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604E" w:rsidRPr="002F7C02" w:rsidRDefault="0005604E" w:rsidP="00031B4A">
      <w:pPr>
        <w:pStyle w:val="Corpotesto"/>
        <w:kinsoku w:val="0"/>
        <w:overflowPunct w:val="0"/>
        <w:ind w:left="0" w:firstLine="142"/>
        <w:rPr>
          <w:b/>
          <w:bCs/>
        </w:rPr>
      </w:pPr>
    </w:p>
    <w:p w:rsidR="0005604E" w:rsidRPr="002F7C02" w:rsidRDefault="0005604E" w:rsidP="00031B4A">
      <w:pPr>
        <w:pStyle w:val="Corpotesto"/>
        <w:kinsoku w:val="0"/>
        <w:overflowPunct w:val="0"/>
        <w:ind w:left="0" w:firstLine="142"/>
        <w:rPr>
          <w:b/>
          <w:bCs/>
        </w:rPr>
      </w:pPr>
    </w:p>
    <w:p w:rsidR="00031B4A" w:rsidRPr="00F20A96" w:rsidRDefault="00031B4A" w:rsidP="00031B4A">
      <w:pPr>
        <w:pStyle w:val="Corpotesto"/>
        <w:kinsoku w:val="0"/>
        <w:overflowPunct w:val="0"/>
        <w:ind w:left="0" w:firstLine="142"/>
        <w:rPr>
          <w:b/>
          <w:bCs/>
          <w:u w:val="single"/>
        </w:rPr>
      </w:pPr>
      <w:r w:rsidRPr="00F20A96">
        <w:rPr>
          <w:b/>
          <w:bCs/>
          <w:u w:val="single"/>
        </w:rPr>
        <w:t>ALLEGATO N. 1</w:t>
      </w:r>
    </w:p>
    <w:p w:rsidR="0005604E" w:rsidRPr="00F20A96" w:rsidRDefault="0005604E" w:rsidP="00031B4A">
      <w:pPr>
        <w:pStyle w:val="Corpotesto"/>
        <w:kinsoku w:val="0"/>
        <w:overflowPunct w:val="0"/>
        <w:ind w:left="0" w:firstLine="142"/>
        <w:rPr>
          <w:b/>
          <w:bCs/>
          <w:u w:val="single"/>
        </w:rPr>
      </w:pPr>
    </w:p>
    <w:p w:rsidR="0005604E" w:rsidRPr="00F20A96" w:rsidRDefault="0005604E" w:rsidP="0005604E">
      <w:pPr>
        <w:pStyle w:val="Corpotesto"/>
        <w:kinsoku w:val="0"/>
        <w:overflowPunct w:val="0"/>
        <w:spacing w:before="26"/>
        <w:ind w:left="353" w:right="777"/>
        <w:jc w:val="center"/>
        <w:rPr>
          <w:b/>
          <w:bCs/>
          <w:sz w:val="28"/>
          <w:szCs w:val="28"/>
        </w:rPr>
      </w:pPr>
      <w:r w:rsidRPr="00F20A96">
        <w:rPr>
          <w:b/>
          <w:bCs/>
          <w:sz w:val="28"/>
          <w:szCs w:val="28"/>
        </w:rPr>
        <w:t>ALLA PROVINCIA DI FERMO</w:t>
      </w:r>
    </w:p>
    <w:p w:rsidR="0005604E" w:rsidRPr="00F20A96" w:rsidRDefault="0005604E" w:rsidP="0005604E">
      <w:pPr>
        <w:pStyle w:val="Titolo1"/>
        <w:kinsoku w:val="0"/>
        <w:overflowPunct w:val="0"/>
        <w:spacing w:before="120"/>
        <w:ind w:left="359"/>
        <w:rPr>
          <w:sz w:val="22"/>
          <w:szCs w:val="22"/>
        </w:rPr>
      </w:pPr>
      <w:r w:rsidRPr="00F20A96">
        <w:rPr>
          <w:sz w:val="22"/>
          <w:szCs w:val="22"/>
        </w:rPr>
        <w:t>SETTORE II</w:t>
      </w:r>
    </w:p>
    <w:p w:rsidR="009A70A4" w:rsidRPr="00F20A96" w:rsidRDefault="0005604E" w:rsidP="00F20A96">
      <w:pPr>
        <w:pStyle w:val="Corpotesto"/>
        <w:kinsoku w:val="0"/>
        <w:overflowPunct w:val="0"/>
        <w:ind w:left="346" w:right="777"/>
        <w:jc w:val="center"/>
        <w:rPr>
          <w:b/>
          <w:bCs/>
        </w:rPr>
      </w:pPr>
      <w:r w:rsidRPr="00F20A96">
        <w:rPr>
          <w:b/>
          <w:bCs/>
        </w:rPr>
        <w:t xml:space="preserve">SOSTENIBILITÀ - INFRASTRUTTURE </w:t>
      </w:r>
      <w:r w:rsidR="00FF0AF4" w:rsidRPr="00F20A96">
        <w:rPr>
          <w:b/>
          <w:bCs/>
        </w:rPr>
        <w:t>–</w:t>
      </w:r>
      <w:r w:rsidRPr="00F20A96">
        <w:rPr>
          <w:b/>
          <w:bCs/>
        </w:rPr>
        <w:t xml:space="preserve"> INNOVAZIONE</w:t>
      </w:r>
    </w:p>
    <w:p w:rsidR="00F20A96" w:rsidRDefault="00F20A96" w:rsidP="009A70A4">
      <w:pPr>
        <w:pStyle w:val="Corpotesto"/>
        <w:spacing w:before="7"/>
        <w:ind w:left="0"/>
        <w:rPr>
          <w:b/>
          <w:sz w:val="17"/>
          <w:highlight w:val="yellow"/>
        </w:rPr>
      </w:pPr>
    </w:p>
    <w:p w:rsidR="00F20A96" w:rsidRPr="0007692A" w:rsidRDefault="00F20A96" w:rsidP="009A70A4">
      <w:pPr>
        <w:pStyle w:val="Corpotesto"/>
        <w:spacing w:before="7"/>
        <w:ind w:left="0"/>
        <w:rPr>
          <w:b/>
          <w:sz w:val="17"/>
          <w:highlight w:val="yellow"/>
        </w:rPr>
      </w:pPr>
    </w:p>
    <w:tbl>
      <w:tblPr>
        <w:tblStyle w:val="TableNormal"/>
        <w:tblW w:w="0" w:type="auto"/>
        <w:tblInd w:w="230" w:type="dxa"/>
        <w:tblBorders>
          <w:top w:val="double" w:sz="1" w:space="0" w:color="1F477B"/>
          <w:left w:val="double" w:sz="1" w:space="0" w:color="1F477B"/>
          <w:bottom w:val="double" w:sz="1" w:space="0" w:color="1F477B"/>
          <w:right w:val="double" w:sz="1" w:space="0" w:color="1F477B"/>
          <w:insideH w:val="double" w:sz="1" w:space="0" w:color="1F477B"/>
          <w:insideV w:val="double" w:sz="1" w:space="0" w:color="1F477B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8219"/>
      </w:tblGrid>
      <w:tr w:rsidR="00526FDA" w:rsidRPr="00F20A96" w:rsidTr="00243958">
        <w:trPr>
          <w:trHeight w:val="760"/>
        </w:trPr>
        <w:tc>
          <w:tcPr>
            <w:tcW w:w="1424" w:type="dxa"/>
            <w:vMerge w:val="restart"/>
          </w:tcPr>
          <w:p w:rsidR="00526FDA" w:rsidRPr="00F20A96" w:rsidRDefault="00526FDA" w:rsidP="00526FDA">
            <w:pPr>
              <w:pStyle w:val="TableParagraph"/>
              <w:spacing w:before="1"/>
              <w:ind w:left="102"/>
              <w:jc w:val="center"/>
              <w:rPr>
                <w:b/>
              </w:rPr>
            </w:pPr>
          </w:p>
          <w:p w:rsidR="00526FDA" w:rsidRPr="00F20A96" w:rsidRDefault="00526FDA" w:rsidP="00526FDA">
            <w:pPr>
              <w:pStyle w:val="TableParagraph"/>
              <w:spacing w:before="1"/>
              <w:ind w:left="102"/>
              <w:jc w:val="center"/>
              <w:rPr>
                <w:b/>
              </w:rPr>
            </w:pPr>
          </w:p>
          <w:p w:rsidR="00526FDA" w:rsidRPr="00F20A96" w:rsidRDefault="00526FDA" w:rsidP="00526FDA">
            <w:pPr>
              <w:pStyle w:val="TableParagraph"/>
              <w:spacing w:before="1"/>
              <w:ind w:left="102"/>
              <w:jc w:val="center"/>
              <w:rPr>
                <w:b/>
              </w:rPr>
            </w:pPr>
          </w:p>
          <w:p w:rsidR="00526FDA" w:rsidRPr="00F20A96" w:rsidRDefault="00526FDA" w:rsidP="00526FDA">
            <w:pPr>
              <w:pStyle w:val="TableParagraph"/>
              <w:spacing w:before="1"/>
              <w:ind w:left="102"/>
              <w:jc w:val="center"/>
              <w:rPr>
                <w:b/>
              </w:rPr>
            </w:pPr>
          </w:p>
          <w:p w:rsidR="00526FDA" w:rsidRPr="00F20A96" w:rsidRDefault="00526FDA" w:rsidP="00526FDA">
            <w:pPr>
              <w:pStyle w:val="TableParagraph"/>
              <w:spacing w:before="1"/>
              <w:ind w:left="102"/>
              <w:jc w:val="center"/>
              <w:rPr>
                <w:b/>
              </w:rPr>
            </w:pPr>
          </w:p>
          <w:p w:rsidR="00526FDA" w:rsidRPr="00F20A96" w:rsidRDefault="00526FDA" w:rsidP="00526FDA">
            <w:pPr>
              <w:pStyle w:val="TableParagraph"/>
              <w:spacing w:before="1"/>
              <w:ind w:left="102"/>
              <w:jc w:val="center"/>
              <w:rPr>
                <w:b/>
              </w:rPr>
            </w:pPr>
          </w:p>
          <w:p w:rsidR="00526FDA" w:rsidRPr="00F20A96" w:rsidRDefault="00526FDA" w:rsidP="00526FDA">
            <w:pPr>
              <w:pStyle w:val="TableParagraph"/>
              <w:spacing w:before="1"/>
              <w:ind w:left="102"/>
              <w:jc w:val="center"/>
              <w:rPr>
                <w:b/>
              </w:rPr>
            </w:pPr>
          </w:p>
          <w:p w:rsidR="00526FDA" w:rsidRPr="00F20A96" w:rsidRDefault="00526FDA" w:rsidP="00526FDA">
            <w:pPr>
              <w:pStyle w:val="TableParagraph"/>
              <w:spacing w:before="1"/>
              <w:ind w:left="102"/>
              <w:jc w:val="center"/>
              <w:rPr>
                <w:b/>
              </w:rPr>
            </w:pPr>
          </w:p>
          <w:p w:rsidR="00526FDA" w:rsidRPr="00F20A96" w:rsidRDefault="00526FDA" w:rsidP="00526FDA">
            <w:pPr>
              <w:pStyle w:val="TableParagraph"/>
              <w:spacing w:before="1"/>
              <w:ind w:left="102"/>
              <w:jc w:val="center"/>
              <w:rPr>
                <w:b/>
              </w:rPr>
            </w:pPr>
          </w:p>
          <w:p w:rsidR="00526FDA" w:rsidRPr="00F20A96" w:rsidRDefault="00526FDA" w:rsidP="00526FDA">
            <w:pPr>
              <w:pStyle w:val="TableParagraph"/>
              <w:spacing w:before="1"/>
              <w:ind w:left="102"/>
              <w:jc w:val="center"/>
              <w:rPr>
                <w:b/>
              </w:rPr>
            </w:pPr>
            <w:r w:rsidRPr="00F20A96">
              <w:rPr>
                <w:b/>
              </w:rPr>
              <w:t>OGGETTO:</w:t>
            </w:r>
          </w:p>
        </w:tc>
        <w:tc>
          <w:tcPr>
            <w:tcW w:w="8219" w:type="dxa"/>
          </w:tcPr>
          <w:p w:rsidR="00526FDA" w:rsidRPr="00F20A96" w:rsidRDefault="00526FDA" w:rsidP="00243958">
            <w:pPr>
              <w:pStyle w:val="TableParagraph"/>
              <w:spacing w:before="9" w:line="230" w:lineRule="auto"/>
              <w:ind w:left="92"/>
            </w:pPr>
            <w:r w:rsidRPr="00F20A96">
              <w:rPr>
                <w:b/>
                <w:color w:val="FF0000"/>
              </w:rPr>
              <w:t>AVVISO MANIFESTAZIONE DI INTERESSE per l’espletamento di PROCEDURA TELEMATICA NEGOZIATA</w:t>
            </w:r>
            <w:r w:rsidRPr="00F20A96">
              <w:rPr>
                <w:b/>
              </w:rPr>
              <w:t xml:space="preserve"> </w:t>
            </w:r>
            <w:r w:rsidRPr="00F20A96">
              <w:t>ai sensi dell’art. 50, comma 1, lett. d) del D.lgs. 36/2023 per l’affidamento dell’intervento denominato:</w:t>
            </w:r>
          </w:p>
        </w:tc>
      </w:tr>
      <w:tr w:rsidR="00526FDA" w:rsidRPr="00F20A96" w:rsidTr="002B5E3E">
        <w:trPr>
          <w:trHeight w:val="881"/>
        </w:trPr>
        <w:tc>
          <w:tcPr>
            <w:tcW w:w="1424" w:type="dxa"/>
            <w:vMerge/>
          </w:tcPr>
          <w:p w:rsidR="00526FDA" w:rsidRPr="00F20A96" w:rsidRDefault="00526FDA" w:rsidP="00243958">
            <w:pPr>
              <w:rPr>
                <w:sz w:val="2"/>
                <w:szCs w:val="2"/>
              </w:rPr>
            </w:pPr>
          </w:p>
        </w:tc>
        <w:tc>
          <w:tcPr>
            <w:tcW w:w="8219" w:type="dxa"/>
            <w:tcBorders>
              <w:bottom w:val="nil"/>
            </w:tcBorders>
          </w:tcPr>
          <w:p w:rsidR="00526FDA" w:rsidRPr="00F20A96" w:rsidRDefault="00526FDA" w:rsidP="00243958">
            <w:pPr>
              <w:pStyle w:val="TableParagraph"/>
              <w:ind w:left="92"/>
              <w:jc w:val="both"/>
              <w:rPr>
                <w:b/>
              </w:rPr>
            </w:pPr>
            <w:r w:rsidRPr="00F20A96">
              <w:rPr>
                <w:b/>
              </w:rPr>
              <w:t>Fondi NextGenerationEU - Piano Nazionale di Ripresa e Resilienza - Missione 2: Rivoluzione verde e transizione ecologica - Componente 4: Tutela del territorio e della risorsa idrica - Investimento 2.1A - Misure per la gestione del rischio di alluvione e per la riduzione del rischio Idrogeologico - S.P. 61 MONTOTTONESE KM 15+500 CIRCA - KM 16+800 CIRCA - KM 2+100 CIRCA RIPRISTINO DELLA STABILITÀ E INTEGRITÀ DEL CORPO STRADALE - CUP C97H24000910001</w:t>
            </w:r>
          </w:p>
        </w:tc>
      </w:tr>
      <w:tr w:rsidR="00526FDA" w:rsidRPr="00F20A96" w:rsidTr="002B5E3E">
        <w:trPr>
          <w:trHeight w:val="1017"/>
        </w:trPr>
        <w:tc>
          <w:tcPr>
            <w:tcW w:w="1424" w:type="dxa"/>
            <w:vMerge/>
          </w:tcPr>
          <w:p w:rsidR="00526FDA" w:rsidRPr="00F20A96" w:rsidRDefault="00526FDA" w:rsidP="00243958">
            <w:pPr>
              <w:rPr>
                <w:sz w:val="2"/>
                <w:szCs w:val="2"/>
              </w:rPr>
            </w:pPr>
          </w:p>
        </w:tc>
        <w:tc>
          <w:tcPr>
            <w:tcW w:w="8219" w:type="dxa"/>
            <w:tcBorders>
              <w:top w:val="nil"/>
              <w:bottom w:val="nil"/>
            </w:tcBorders>
          </w:tcPr>
          <w:p w:rsidR="0007692A" w:rsidRPr="00F20A96" w:rsidRDefault="0007692A" w:rsidP="00243958">
            <w:pPr>
              <w:pStyle w:val="TableParagraph"/>
              <w:spacing w:before="115" w:line="251" w:lineRule="exact"/>
              <w:ind w:left="92"/>
            </w:pPr>
          </w:p>
          <w:p w:rsidR="00526FDA" w:rsidRPr="00F20A96" w:rsidRDefault="00526FDA" w:rsidP="00243958">
            <w:pPr>
              <w:pStyle w:val="TableParagraph"/>
              <w:spacing w:before="115" w:line="251" w:lineRule="exact"/>
              <w:ind w:left="92"/>
            </w:pPr>
            <w:r w:rsidRPr="00F20A96">
              <w:t xml:space="preserve">Importo complessivo dell’appalto </w:t>
            </w:r>
            <w:r w:rsidRPr="00F20A96">
              <w:rPr>
                <w:b/>
                <w:bCs/>
              </w:rPr>
              <w:t>€ 1.667.560,76</w:t>
            </w:r>
            <w:r w:rsidRPr="00F20A96">
              <w:t xml:space="preserve"> oltre</w:t>
            </w:r>
            <w:r w:rsidRPr="00F20A96">
              <w:rPr>
                <w:b/>
                <w:bCs/>
                <w:sz w:val="18"/>
                <w:szCs w:val="18"/>
              </w:rPr>
              <w:t xml:space="preserve"> </w:t>
            </w:r>
            <w:r w:rsidRPr="00F20A96">
              <w:t>IVA di legge di cui:</w:t>
            </w:r>
          </w:p>
          <w:p w:rsidR="00526FDA" w:rsidRPr="00F20A96" w:rsidRDefault="00526FDA" w:rsidP="009A70A4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  <w:tab w:val="left" w:pos="813"/>
              </w:tabs>
              <w:adjustRightInd/>
              <w:spacing w:line="267" w:lineRule="exact"/>
              <w:ind w:hanging="361"/>
            </w:pPr>
            <w:r w:rsidRPr="00F20A96">
              <w:t>€ 1.656.467,39 per lavori soggetto a</w:t>
            </w:r>
            <w:r w:rsidRPr="00F20A96">
              <w:rPr>
                <w:spacing w:val="-5"/>
              </w:rPr>
              <w:t xml:space="preserve"> </w:t>
            </w:r>
            <w:r w:rsidRPr="00F20A96">
              <w:t>ribasso;</w:t>
            </w:r>
          </w:p>
          <w:p w:rsidR="00526FDA" w:rsidRPr="00F20A96" w:rsidRDefault="00526FDA" w:rsidP="009A70A4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  <w:tab w:val="left" w:pos="813"/>
                <w:tab w:val="left" w:pos="1256"/>
              </w:tabs>
              <w:adjustRightInd/>
              <w:spacing w:line="269" w:lineRule="exact"/>
              <w:ind w:hanging="361"/>
            </w:pPr>
            <w:r w:rsidRPr="00F20A96">
              <w:t>€ 11.093,37 per oneri della</w:t>
            </w:r>
            <w:r w:rsidRPr="00F20A96">
              <w:rPr>
                <w:spacing w:val="2"/>
              </w:rPr>
              <w:t xml:space="preserve"> </w:t>
            </w:r>
            <w:r w:rsidRPr="00F20A96">
              <w:t>sicurezza.</w:t>
            </w:r>
          </w:p>
        </w:tc>
      </w:tr>
      <w:tr w:rsidR="00526FDA" w:rsidRPr="00F20A96" w:rsidTr="002B5E3E">
        <w:trPr>
          <w:trHeight w:val="713"/>
        </w:trPr>
        <w:tc>
          <w:tcPr>
            <w:tcW w:w="1424" w:type="dxa"/>
            <w:vMerge/>
          </w:tcPr>
          <w:p w:rsidR="00526FDA" w:rsidRPr="00F20A96" w:rsidRDefault="00526FDA" w:rsidP="00243958">
            <w:pPr>
              <w:rPr>
                <w:sz w:val="2"/>
                <w:szCs w:val="2"/>
              </w:rPr>
            </w:pPr>
          </w:p>
        </w:tc>
        <w:tc>
          <w:tcPr>
            <w:tcW w:w="8219" w:type="dxa"/>
            <w:tcBorders>
              <w:top w:val="nil"/>
            </w:tcBorders>
          </w:tcPr>
          <w:p w:rsidR="0007692A" w:rsidRPr="00F20A96" w:rsidRDefault="0007692A" w:rsidP="009A70A4">
            <w:pPr>
              <w:pStyle w:val="TableParagraph"/>
              <w:spacing w:before="10" w:line="350" w:lineRule="atLeast"/>
              <w:ind w:left="92" w:right="3775"/>
              <w:rPr>
                <w:b/>
                <w:color w:val="FF0000"/>
              </w:rPr>
            </w:pPr>
          </w:p>
          <w:p w:rsidR="00526FDA" w:rsidRDefault="00526FDA" w:rsidP="009A70A4">
            <w:pPr>
              <w:pStyle w:val="TableParagraph"/>
              <w:spacing w:before="10" w:line="350" w:lineRule="atLeast"/>
              <w:ind w:left="92" w:right="3775"/>
              <w:rPr>
                <w:b/>
                <w:color w:val="FF0000"/>
              </w:rPr>
            </w:pPr>
            <w:r w:rsidRPr="00F20A96">
              <w:rPr>
                <w:b/>
                <w:color w:val="FF0000"/>
              </w:rPr>
              <w:t>CUP</w:t>
            </w:r>
            <w:r w:rsidRPr="00F20A96">
              <w:rPr>
                <w:b/>
                <w:color w:val="FF0000"/>
                <w:spacing w:val="-12"/>
              </w:rPr>
              <w:t xml:space="preserve"> C9</w:t>
            </w:r>
            <w:r w:rsidRPr="00F20A96">
              <w:rPr>
                <w:b/>
                <w:color w:val="FF0000"/>
              </w:rPr>
              <w:t>7H24000910001</w:t>
            </w:r>
          </w:p>
          <w:p w:rsidR="00A22707" w:rsidRPr="00F20A96" w:rsidRDefault="00A22707" w:rsidP="009A70A4">
            <w:pPr>
              <w:pStyle w:val="TableParagraph"/>
              <w:spacing w:before="10" w:line="350" w:lineRule="atLeast"/>
              <w:ind w:left="92" w:right="3775"/>
              <w:rPr>
                <w:b/>
              </w:rPr>
            </w:pPr>
            <w:r>
              <w:rPr>
                <w:b/>
                <w:color w:val="FF0000"/>
              </w:rPr>
              <w:t xml:space="preserve">CIG </w:t>
            </w:r>
            <w:r w:rsidRPr="005F27AC">
              <w:rPr>
                <w:b/>
                <w:color w:val="FF0000"/>
              </w:rPr>
              <w:t>B7203F8E20</w:t>
            </w:r>
          </w:p>
        </w:tc>
      </w:tr>
      <w:tr w:rsidR="00526FDA" w:rsidRPr="0007692A" w:rsidTr="002B5E3E">
        <w:trPr>
          <w:trHeight w:val="426"/>
        </w:trPr>
        <w:tc>
          <w:tcPr>
            <w:tcW w:w="1424" w:type="dxa"/>
            <w:vMerge/>
          </w:tcPr>
          <w:p w:rsidR="00526FDA" w:rsidRPr="00F20A96" w:rsidRDefault="00526FDA" w:rsidP="00243958">
            <w:pPr>
              <w:rPr>
                <w:sz w:val="2"/>
                <w:szCs w:val="2"/>
              </w:rPr>
            </w:pPr>
          </w:p>
        </w:tc>
        <w:tc>
          <w:tcPr>
            <w:tcW w:w="8219" w:type="dxa"/>
          </w:tcPr>
          <w:p w:rsidR="00526FDA" w:rsidRPr="00F20A96" w:rsidRDefault="00526FDA" w:rsidP="009A70A4">
            <w:pPr>
              <w:pStyle w:val="TableParagraph"/>
              <w:tabs>
                <w:tab w:val="left" w:pos="6664"/>
              </w:tabs>
              <w:kinsoku w:val="0"/>
              <w:overflowPunct w:val="0"/>
              <w:spacing w:before="84"/>
              <w:ind w:left="97"/>
              <w:jc w:val="center"/>
              <w:rPr>
                <w:bCs/>
                <w:sz w:val="22"/>
                <w:szCs w:val="22"/>
              </w:rPr>
            </w:pPr>
            <w:r w:rsidRPr="00F20A96">
              <w:rPr>
                <w:b/>
                <w:color w:val="000000"/>
                <w:sz w:val="22"/>
                <w:szCs w:val="22"/>
              </w:rPr>
              <w:t>ISTANZA DI PARTECIPAZIONE E CONTESTUALE DICHIARAZIONE</w:t>
            </w:r>
            <w:r w:rsidRPr="00F20A96">
              <w:rPr>
                <w:bCs/>
                <w:sz w:val="22"/>
                <w:szCs w:val="22"/>
              </w:rPr>
              <w:t xml:space="preserve"> </w:t>
            </w:r>
          </w:p>
          <w:p w:rsidR="00526FDA" w:rsidRPr="00F20A96" w:rsidRDefault="00526FDA" w:rsidP="0007692A">
            <w:pPr>
              <w:pStyle w:val="TableParagraph"/>
              <w:spacing w:before="84"/>
              <w:ind w:left="92"/>
              <w:jc w:val="center"/>
              <w:rPr>
                <w:b/>
              </w:rPr>
            </w:pPr>
            <w:r w:rsidRPr="00F20A96">
              <w:rPr>
                <w:bCs/>
                <w:sz w:val="22"/>
                <w:szCs w:val="22"/>
              </w:rPr>
              <w:t>(</w:t>
            </w:r>
            <w:r w:rsidRPr="00F20A96">
              <w:rPr>
                <w:bCs/>
                <w:sz w:val="20"/>
                <w:szCs w:val="20"/>
              </w:rPr>
              <w:t>in caso di raggruppamento temporaneo, consorzio ordinario o rete di imprese, avvalimento una dichiarazione per ciascuna impresa partecipante/ausiliaria</w:t>
            </w:r>
            <w:r w:rsidRPr="00F20A96">
              <w:rPr>
                <w:bCs/>
                <w:sz w:val="22"/>
                <w:szCs w:val="22"/>
              </w:rPr>
              <w:t>)</w:t>
            </w:r>
          </w:p>
        </w:tc>
      </w:tr>
    </w:tbl>
    <w:p w:rsidR="009A70A4" w:rsidRPr="0007692A" w:rsidRDefault="009A70A4" w:rsidP="009A70A4">
      <w:pPr>
        <w:pStyle w:val="Corpotesto"/>
        <w:spacing w:before="1"/>
        <w:ind w:left="0"/>
        <w:rPr>
          <w:b/>
          <w:sz w:val="15"/>
          <w:highlight w:val="yellow"/>
        </w:rPr>
      </w:pPr>
    </w:p>
    <w:p w:rsidR="00B90A3F" w:rsidRPr="0007692A" w:rsidRDefault="00B90A3F">
      <w:pPr>
        <w:pStyle w:val="Corpotesto"/>
        <w:kinsoku w:val="0"/>
        <w:overflowPunct w:val="0"/>
        <w:spacing w:before="2"/>
        <w:ind w:left="0"/>
        <w:rPr>
          <w:highlight w:val="yellow"/>
        </w:rPr>
      </w:pPr>
    </w:p>
    <w:p w:rsidR="00031B4A" w:rsidRPr="00F20A96" w:rsidRDefault="00031B4A" w:rsidP="00031B4A">
      <w:pPr>
        <w:pStyle w:val="Titolo7"/>
        <w:keepNext w:val="0"/>
        <w:rPr>
          <w:rFonts w:ascii="Times New Roman" w:hAnsi="Times New Roman" w:cs="Times New Roman"/>
          <w:i w:val="0"/>
          <w:color w:val="auto"/>
        </w:rPr>
      </w:pPr>
      <w:r w:rsidRPr="00F20A96">
        <w:rPr>
          <w:rFonts w:ascii="Times New Roman" w:hAnsi="Times New Roman" w:cs="Times New Roman"/>
          <w:i w:val="0"/>
          <w:color w:val="auto"/>
        </w:rPr>
        <w:t>Il/La sottoscritto/a ____________________________________________ nato/a il ____________________</w:t>
      </w:r>
    </w:p>
    <w:p w:rsidR="00031B4A" w:rsidRPr="00F20A96" w:rsidRDefault="00031B4A" w:rsidP="00031B4A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</w:p>
    <w:p w:rsidR="00031B4A" w:rsidRPr="00F20A96" w:rsidRDefault="00031B4A" w:rsidP="00031B4A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>a _________________________________________ c.f.__________________________________________</w:t>
      </w:r>
    </w:p>
    <w:p w:rsidR="00031B4A" w:rsidRPr="00F20A96" w:rsidRDefault="00031B4A" w:rsidP="00031B4A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222885</wp:posOffset>
                </wp:positionV>
                <wp:extent cx="161925" cy="152400"/>
                <wp:effectExtent l="11430" t="6350" r="7620" b="12700"/>
                <wp:wrapNone/>
                <wp:docPr id="651564916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75EE7" id="Rettangolo 2" o:spid="_x0000_s1026" style="position:absolute;margin-left:-3.3pt;margin-top:17.55pt;width:12.7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2O5JTdwAAAAHAQAA&#10;DwAAAAAAAAAAAAAAAABhBAAAZHJzL2Rvd25yZXYueG1sUEsFBgAAAAAEAAQA8wAAAGoFAAAAAA==&#10;"/>
            </w:pict>
          </mc:Fallback>
        </mc:AlternateContent>
      </w:r>
      <w:r w:rsidRPr="00F20A96">
        <w:rPr>
          <w:sz w:val="22"/>
          <w:szCs w:val="22"/>
          <w:lang w:val="it-IT"/>
        </w:rPr>
        <w:t xml:space="preserve">in qualità di </w:t>
      </w:r>
      <w:r w:rsidRPr="00F20A96">
        <w:rPr>
          <w:b/>
          <w:bCs/>
          <w:i/>
          <w:sz w:val="22"/>
          <w:szCs w:val="22"/>
          <w:lang w:val="it-IT"/>
        </w:rPr>
        <w:t>(</w:t>
      </w:r>
      <w:r w:rsidRPr="00F20A96">
        <w:rPr>
          <w:b/>
          <w:bCs/>
          <w:i/>
          <w:color w:val="FF0000"/>
          <w:sz w:val="22"/>
          <w:szCs w:val="22"/>
          <w:lang w:val="it-IT"/>
        </w:rPr>
        <w:t>barrare la casella che interessa</w:t>
      </w:r>
      <w:r w:rsidRPr="00F20A96">
        <w:rPr>
          <w:b/>
          <w:bCs/>
          <w:i/>
          <w:sz w:val="22"/>
          <w:szCs w:val="22"/>
          <w:lang w:val="it-IT"/>
        </w:rPr>
        <w:t>):</w:t>
      </w:r>
    </w:p>
    <w:p w:rsidR="00031B4A" w:rsidRPr="00F20A96" w:rsidRDefault="00031B4A" w:rsidP="00031B4A">
      <w:pPr>
        <w:pStyle w:val="sche3"/>
        <w:tabs>
          <w:tab w:val="left" w:pos="9214"/>
        </w:tabs>
        <w:spacing w:line="360" w:lineRule="auto"/>
        <w:ind w:left="426" w:hanging="142"/>
        <w:rPr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198120</wp:posOffset>
                </wp:positionV>
                <wp:extent cx="161925" cy="152400"/>
                <wp:effectExtent l="11430" t="13335" r="7620" b="5715"/>
                <wp:wrapNone/>
                <wp:docPr id="821726938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A34D8" id="Rettangolo 1" o:spid="_x0000_s1026" style="position:absolute;margin-left:-3.3pt;margin-top:15.6pt;width:12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FDOqjtwAAAAHAQAA&#10;DwAAAAAAAAAAAAAAAABhBAAAZHJzL2Rvd25yZXYueG1sUEsFBgAAAAAEAAQA8wAAAGoFAAAAAA==&#10;"/>
            </w:pict>
          </mc:Fallback>
        </mc:AlternateContent>
      </w:r>
      <w:r w:rsidRPr="00F20A96">
        <w:rPr>
          <w:sz w:val="22"/>
          <w:szCs w:val="22"/>
          <w:lang w:val="it-IT"/>
        </w:rPr>
        <w:t xml:space="preserve">Titolare o Legale rappresentante </w:t>
      </w:r>
    </w:p>
    <w:p w:rsidR="00031B4A" w:rsidRPr="00F20A96" w:rsidRDefault="00031B4A" w:rsidP="00031B4A">
      <w:pPr>
        <w:pStyle w:val="sche3"/>
        <w:tabs>
          <w:tab w:val="left" w:pos="9214"/>
        </w:tabs>
        <w:spacing w:line="360" w:lineRule="auto"/>
        <w:ind w:left="284"/>
        <w:rPr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 xml:space="preserve">Procuratore, come da procura generale/speciale in data ___/___/______ a rogito Notar _______________  ____________________________ Rep. n. ___________________ (allegata in copia conforme) </w:t>
      </w:r>
    </w:p>
    <w:p w:rsidR="00031B4A" w:rsidRPr="00F20A96" w:rsidRDefault="00031B4A" w:rsidP="00031B4A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>dell’Impresa/Società ______________________________________________________________________</w:t>
      </w:r>
    </w:p>
    <w:p w:rsidR="00031B4A" w:rsidRPr="00F20A96" w:rsidRDefault="00031B4A" w:rsidP="00031B4A">
      <w:pPr>
        <w:tabs>
          <w:tab w:val="left" w:pos="9214"/>
        </w:tabs>
        <w:spacing w:line="360" w:lineRule="auto"/>
      </w:pPr>
      <w:r w:rsidRPr="00F20A96">
        <w:t>con sede legale in _____________________________________________cap ___________ (Prov. ______)</w:t>
      </w:r>
    </w:p>
    <w:p w:rsidR="00031B4A" w:rsidRPr="00F20A96" w:rsidRDefault="00031B4A" w:rsidP="00031B4A">
      <w:pPr>
        <w:tabs>
          <w:tab w:val="left" w:pos="9214"/>
        </w:tabs>
        <w:spacing w:line="360" w:lineRule="auto"/>
      </w:pPr>
      <w:r w:rsidRPr="00F20A96">
        <w:t xml:space="preserve">Via _____________________________________ n. ___________ Tel. n. ________/___________________ </w:t>
      </w:r>
    </w:p>
    <w:p w:rsidR="00031B4A" w:rsidRPr="00F20A96" w:rsidRDefault="00031B4A" w:rsidP="00031B4A">
      <w:pPr>
        <w:tabs>
          <w:tab w:val="left" w:pos="9214"/>
        </w:tabs>
        <w:spacing w:line="360" w:lineRule="auto"/>
      </w:pPr>
      <w:r w:rsidRPr="00F20A96">
        <w:t>PEC ___________________________________________ e-mail: _________________________________</w:t>
      </w:r>
    </w:p>
    <w:p w:rsidR="00031B4A" w:rsidRPr="00F20A96" w:rsidRDefault="00031B4A" w:rsidP="00031B4A">
      <w:pPr>
        <w:jc w:val="center"/>
        <w:rPr>
          <w:b/>
          <w:bCs/>
        </w:rPr>
      </w:pPr>
    </w:p>
    <w:p w:rsidR="00031B4A" w:rsidRPr="00F20A96" w:rsidRDefault="00031B4A" w:rsidP="00031B4A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before="120" w:after="120"/>
        <w:ind w:hanging="2"/>
        <w:jc w:val="center"/>
        <w:rPr>
          <w:rFonts w:eastAsia="Calibri"/>
          <w:color w:val="000000"/>
        </w:rPr>
      </w:pPr>
      <w:r w:rsidRPr="00F20A96">
        <w:rPr>
          <w:rFonts w:eastAsia="Calibri"/>
          <w:b/>
          <w:color w:val="000000"/>
        </w:rPr>
        <w:t xml:space="preserve">MANIFESTA INTERESSE A PARTECIPARE ALLA PROCEDURA NEGOZIATA COME </w:t>
      </w:r>
    </w:p>
    <w:p w:rsidR="00031B4A" w:rsidRPr="00F20A96" w:rsidRDefault="00031B4A" w:rsidP="00031B4A">
      <w:pPr>
        <w:pStyle w:val="sche3"/>
        <w:tabs>
          <w:tab w:val="left" w:pos="9214"/>
        </w:tabs>
        <w:ind w:right="-568"/>
        <w:rPr>
          <w:b/>
          <w:i/>
          <w:sz w:val="22"/>
          <w:szCs w:val="22"/>
          <w:lang w:val="it-IT"/>
        </w:rPr>
      </w:pPr>
      <w:r w:rsidRPr="00F20A96">
        <w:rPr>
          <w:i/>
          <w:sz w:val="22"/>
          <w:szCs w:val="22"/>
          <w:lang w:val="it-IT"/>
        </w:rPr>
        <w:t>(</w:t>
      </w:r>
      <w:r w:rsidRPr="00F20A96">
        <w:rPr>
          <w:b/>
          <w:i/>
          <w:color w:val="FF0000"/>
          <w:sz w:val="22"/>
          <w:szCs w:val="22"/>
          <w:lang w:val="it-IT"/>
        </w:rPr>
        <w:t>barrare e completare la casella che interessa</w:t>
      </w:r>
      <w:r w:rsidRPr="00F20A96">
        <w:rPr>
          <w:i/>
          <w:sz w:val="22"/>
          <w:szCs w:val="22"/>
          <w:lang w:val="it-IT"/>
        </w:rPr>
        <w:t>):</w:t>
      </w:r>
    </w:p>
    <w:p w:rsidR="00031B4A" w:rsidRPr="00F20A96" w:rsidRDefault="00031B4A" w:rsidP="00031B4A">
      <w:pPr>
        <w:pStyle w:val="sche3"/>
        <w:tabs>
          <w:tab w:val="left" w:pos="9214"/>
        </w:tabs>
        <w:ind w:right="-568"/>
        <w:rPr>
          <w:b/>
          <w:i/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146050</wp:posOffset>
                </wp:positionV>
                <wp:extent cx="161925" cy="152400"/>
                <wp:effectExtent l="9525" t="10160" r="9525" b="8890"/>
                <wp:wrapNone/>
                <wp:docPr id="1591487564" name="Rettango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98942" id="Rettangolo 22" o:spid="_x0000_s1026" style="position:absolute;margin-left:1.05pt;margin-top:11.5pt;width:12.7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D+gjkNwAAAAGAQAA&#10;DwAAAAAAAAAAAAAAAABhBAAAZHJzL2Rvd25yZXYueG1sUEsFBgAAAAAEAAQA8wAAAGoFAAAAAA==&#10;"/>
            </w:pict>
          </mc:Fallback>
        </mc:AlternateContent>
      </w:r>
    </w:p>
    <w:p w:rsidR="00031B4A" w:rsidRPr="00F20A96" w:rsidRDefault="00031B4A" w:rsidP="00031B4A">
      <w:pPr>
        <w:pStyle w:val="sche3"/>
        <w:tabs>
          <w:tab w:val="left" w:pos="9214"/>
        </w:tabs>
        <w:ind w:left="-567" w:right="-568"/>
        <w:rPr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 xml:space="preserve">                    IMPRESA INDIVIDUALE (</w:t>
      </w:r>
      <w:r w:rsidRPr="00F20A96">
        <w:rPr>
          <w:color w:val="000000"/>
          <w:sz w:val="22"/>
          <w:szCs w:val="22"/>
          <w:lang w:val="it-IT"/>
        </w:rPr>
        <w:t>D. Lgs. n. 36/2023, art. 65, comma 2 lett. a)</w:t>
      </w:r>
      <w:r w:rsidRPr="00F20A96">
        <w:rPr>
          <w:sz w:val="22"/>
          <w:szCs w:val="22"/>
          <w:lang w:val="it-IT"/>
        </w:rPr>
        <w:t>;</w:t>
      </w:r>
    </w:p>
    <w:p w:rsidR="00031B4A" w:rsidRPr="00F20A96" w:rsidRDefault="00031B4A" w:rsidP="00031B4A">
      <w:pPr>
        <w:pStyle w:val="sche3"/>
        <w:tabs>
          <w:tab w:val="left" w:pos="9214"/>
        </w:tabs>
        <w:ind w:left="-567" w:right="-568"/>
        <w:rPr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107315</wp:posOffset>
                </wp:positionV>
                <wp:extent cx="161925" cy="152400"/>
                <wp:effectExtent l="9525" t="11430" r="9525" b="7620"/>
                <wp:wrapNone/>
                <wp:docPr id="395316533" name="Rettango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E94BF" id="Rettangolo 21" o:spid="_x0000_s1026" style="position:absolute;margin-left:1.8pt;margin-top:8.45pt;width:12.7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AMiFqj2wAAAAYBAAAP&#10;AAAAAAAAAAAAAAAAAGEEAABkcnMvZG93bnJldi54bWxQSwUGAAAAAAQABADzAAAAaQUAAAAA&#10;"/>
            </w:pict>
          </mc:Fallback>
        </mc:AlternateContent>
      </w:r>
    </w:p>
    <w:p w:rsidR="00031B4A" w:rsidRPr="00F20A96" w:rsidRDefault="00031B4A" w:rsidP="0007692A">
      <w:pPr>
        <w:pStyle w:val="sche3"/>
        <w:tabs>
          <w:tab w:val="left" w:pos="9214"/>
        </w:tabs>
        <w:ind w:left="426" w:right="284"/>
        <w:rPr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>SOCIETA’ (specificare tipo) ________________________________________ (</w:t>
      </w:r>
      <w:r w:rsidRPr="00F20A96">
        <w:rPr>
          <w:color w:val="000000"/>
          <w:sz w:val="22"/>
          <w:szCs w:val="22"/>
          <w:lang w:val="it-IT"/>
        </w:rPr>
        <w:t>D. Lgs. n. 36/2023, art. 65, comma 2 lett. a)</w:t>
      </w:r>
      <w:r w:rsidRPr="00F20A96">
        <w:rPr>
          <w:sz w:val="22"/>
          <w:szCs w:val="22"/>
          <w:lang w:val="it-IT"/>
        </w:rPr>
        <w:t>;</w:t>
      </w:r>
    </w:p>
    <w:p w:rsidR="00031B4A" w:rsidRPr="00F20A96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100965</wp:posOffset>
                </wp:positionV>
                <wp:extent cx="161925" cy="152400"/>
                <wp:effectExtent l="9525" t="11430" r="9525" b="7620"/>
                <wp:wrapNone/>
                <wp:docPr id="294979068" name="Rettango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19BBB" id="Rettangolo 20" o:spid="_x0000_s1026" style="position:absolute;margin-left:1.05pt;margin-top:7.95pt;width:12.7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C8xgWo2wAAAAYBAAAP&#10;AAAAAAAAAAAAAAAAAGEEAABkcnMvZG93bnJldi54bWxQSwUGAAAAAAQABADzAAAAaQUAAAAA&#10;"/>
            </w:pict>
          </mc:Fallback>
        </mc:AlternateContent>
      </w:r>
    </w:p>
    <w:p w:rsidR="00031B4A" w:rsidRPr="00F20A96" w:rsidRDefault="00031B4A" w:rsidP="00031B4A">
      <w:pPr>
        <w:pStyle w:val="sche3"/>
        <w:tabs>
          <w:tab w:val="left" w:pos="9214"/>
        </w:tabs>
        <w:ind w:left="426" w:right="-1" w:hanging="993"/>
        <w:rPr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 xml:space="preserve">                    </w:t>
      </w:r>
      <w:r w:rsidRPr="00F20A96">
        <w:rPr>
          <w:color w:val="000000"/>
          <w:sz w:val="22"/>
          <w:szCs w:val="22"/>
          <w:lang w:val="it-IT"/>
        </w:rPr>
        <w:t>CONSORZIO fra SOCIETA’ COOPERATIVE di PRODUZIONE e LAVORO (D. Lgs. n. 36/2023, art. 65, comma 2 lett. b);</w:t>
      </w:r>
    </w:p>
    <w:p w:rsidR="00031B4A" w:rsidRPr="00F20A96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</w:p>
    <w:p w:rsidR="00031B4A" w:rsidRPr="00F20A96" w:rsidRDefault="00031B4A" w:rsidP="00031B4A">
      <w:pPr>
        <w:pStyle w:val="sche3"/>
        <w:tabs>
          <w:tab w:val="left" w:pos="9214"/>
        </w:tabs>
        <w:ind w:left="-567" w:right="-568"/>
        <w:rPr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-8890</wp:posOffset>
                </wp:positionV>
                <wp:extent cx="161925" cy="152400"/>
                <wp:effectExtent l="9525" t="13970" r="9525" b="5080"/>
                <wp:wrapNone/>
                <wp:docPr id="1893934022" name="Rettango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6A00E" id="Rettangolo 19" o:spid="_x0000_s1026" style="position:absolute;margin-left:1.05pt;margin-top:-.7pt;width:12.7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AQUuoj2wAAAAYBAAAP&#10;AAAAAAAAAAAAAAAAAGEEAABkcnMvZG93bnJldi54bWxQSwUGAAAAAAQABADzAAAAaQUAAAAA&#10;"/>
            </w:pict>
          </mc:Fallback>
        </mc:AlternateContent>
      </w:r>
      <w:r w:rsidRPr="00F20A96">
        <w:rPr>
          <w:sz w:val="22"/>
          <w:szCs w:val="22"/>
          <w:lang w:val="it-IT"/>
        </w:rPr>
        <w:t xml:space="preserve">                    </w:t>
      </w:r>
      <w:r w:rsidRPr="00F20A96">
        <w:rPr>
          <w:color w:val="000000"/>
          <w:sz w:val="22"/>
          <w:szCs w:val="22"/>
          <w:lang w:val="it-IT"/>
        </w:rPr>
        <w:t>CONSORZIO tra IMPRESE ARTIGIANE (D. Lgs. n. 36/2023, art. 65, comma 2 lett. c)</w:t>
      </w:r>
      <w:r w:rsidRPr="00F20A96">
        <w:rPr>
          <w:sz w:val="22"/>
          <w:szCs w:val="22"/>
          <w:lang w:val="it-IT"/>
        </w:rPr>
        <w:t>;</w:t>
      </w:r>
    </w:p>
    <w:p w:rsidR="00031B4A" w:rsidRPr="00F20A96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100965</wp:posOffset>
                </wp:positionV>
                <wp:extent cx="161925" cy="152400"/>
                <wp:effectExtent l="9525" t="12700" r="9525" b="6350"/>
                <wp:wrapNone/>
                <wp:docPr id="750571794" name="Rettango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3667C" id="Rettangolo 18" o:spid="_x0000_s1026" style="position:absolute;margin-left:1.05pt;margin-top:7.95pt;width:12.7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C8xgWo2wAAAAYBAAAP&#10;AAAAAAAAAAAAAAAAAGEEAABkcnMvZG93bnJldi54bWxQSwUGAAAAAAQABADzAAAAaQUAAAAA&#10;"/>
            </w:pict>
          </mc:Fallback>
        </mc:AlternateContent>
      </w:r>
    </w:p>
    <w:p w:rsidR="00031B4A" w:rsidRPr="00F20A96" w:rsidRDefault="00031B4A" w:rsidP="00031B4A">
      <w:pPr>
        <w:pStyle w:val="sche3"/>
        <w:tabs>
          <w:tab w:val="left" w:pos="9214"/>
        </w:tabs>
        <w:ind w:left="-567" w:right="-568"/>
        <w:rPr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 xml:space="preserve">                    </w:t>
      </w:r>
      <w:r w:rsidRPr="00F20A96">
        <w:rPr>
          <w:color w:val="000000"/>
          <w:sz w:val="22"/>
          <w:szCs w:val="22"/>
          <w:lang w:val="it-IT"/>
        </w:rPr>
        <w:t>CONSORZIO STABILE (D. Lgs. n. 36/2023, art. 65, comma 2 lett. d)</w:t>
      </w:r>
      <w:r w:rsidRPr="00F20A96">
        <w:rPr>
          <w:sz w:val="22"/>
          <w:szCs w:val="22"/>
          <w:lang w:val="it-IT"/>
        </w:rPr>
        <w:t>;</w:t>
      </w:r>
    </w:p>
    <w:p w:rsidR="00031B4A" w:rsidRPr="00F20A96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</w:p>
    <w:p w:rsidR="00031B4A" w:rsidRPr="00F20A96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F20A96">
        <w:rPr>
          <w:b/>
          <w:i/>
          <w:sz w:val="22"/>
          <w:szCs w:val="22"/>
          <w:lang w:val="it-IT"/>
        </w:rPr>
        <w:t>ovvero</w:t>
      </w:r>
    </w:p>
    <w:p w:rsidR="00031B4A" w:rsidRPr="00F20A96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99060</wp:posOffset>
                </wp:positionV>
                <wp:extent cx="161925" cy="152400"/>
                <wp:effectExtent l="13335" t="13335" r="5715" b="5715"/>
                <wp:wrapNone/>
                <wp:docPr id="1649772025" name="Rettango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0BBF4" id="Rettangolo 17" o:spid="_x0000_s1026" style="position:absolute;margin-left:211.35pt;margin-top:7.8pt;width:12.7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"/>
            </w:pict>
          </mc:Fallback>
        </mc:AlternateContent>
      </w: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99060</wp:posOffset>
                </wp:positionV>
                <wp:extent cx="161925" cy="152400"/>
                <wp:effectExtent l="9525" t="13335" r="9525" b="5715"/>
                <wp:wrapNone/>
                <wp:docPr id="681659657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7DA79" id="Rettangolo 16" o:spid="_x0000_s1026" style="position:absolute;margin-left:1.05pt;margin-top:7.8pt;width:12.7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DMnJYi2wAAAAYBAAAP&#10;AAAAAAAAAAAAAAAAAGEEAABkcnMvZG93bnJldi54bWxQSwUGAAAAAAQABADzAAAAaQUAAAAA&#10;"/>
            </w:pict>
          </mc:Fallback>
        </mc:AlternateContent>
      </w:r>
    </w:p>
    <w:p w:rsidR="00031B4A" w:rsidRPr="00F20A96" w:rsidRDefault="00031B4A" w:rsidP="00031B4A">
      <w:pPr>
        <w:pStyle w:val="sche3"/>
        <w:tabs>
          <w:tab w:val="left" w:pos="9214"/>
        </w:tabs>
        <w:ind w:left="426"/>
        <w:rPr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 xml:space="preserve">CAPOGRUPPO/MANDATARIO    </w:t>
      </w:r>
      <w:r w:rsidRPr="00F20A96">
        <w:rPr>
          <w:b/>
          <w:i/>
          <w:sz w:val="22"/>
          <w:szCs w:val="22"/>
          <w:lang w:val="it-IT"/>
        </w:rPr>
        <w:t>ovvero</w:t>
      </w:r>
      <w:r w:rsidRPr="00F20A96">
        <w:rPr>
          <w:sz w:val="22"/>
          <w:szCs w:val="22"/>
          <w:lang w:val="it-IT"/>
        </w:rPr>
        <w:t xml:space="preserve">               MANDANTE </w:t>
      </w:r>
    </w:p>
    <w:p w:rsidR="00031B4A" w:rsidRPr="00F20A96" w:rsidRDefault="00031B4A" w:rsidP="00031B4A">
      <w:pPr>
        <w:pStyle w:val="sche3"/>
        <w:tabs>
          <w:tab w:val="left" w:pos="9214"/>
        </w:tabs>
        <w:ind w:left="426"/>
        <w:rPr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 xml:space="preserve">       </w:t>
      </w:r>
    </w:p>
    <w:p w:rsidR="00031B4A" w:rsidRPr="00F20A96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-635</wp:posOffset>
                </wp:positionV>
                <wp:extent cx="161925" cy="152400"/>
                <wp:effectExtent l="9525" t="8255" r="9525" b="10795"/>
                <wp:wrapNone/>
                <wp:docPr id="1891941097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E479F" id="Rettangolo 15" o:spid="_x0000_s1026" style="position:absolute;margin-left:26.55pt;margin-top:-.05pt;width:12.7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yIJLitwAAAAGAQAA&#10;DwAAAAAAAAAAAAAAAABhBAAAZHJzL2Rvd25yZXYueG1sUEsFBgAAAAAEAAQA8wAAAGoFAAAAAA==&#10;"/>
            </w:pict>
          </mc:Fallback>
        </mc:AlternateContent>
      </w:r>
      <w:r w:rsidRPr="00F20A96">
        <w:rPr>
          <w:sz w:val="22"/>
          <w:szCs w:val="22"/>
          <w:lang w:val="it-IT"/>
        </w:rPr>
        <w:t xml:space="preserve">                  di un RAGGRUUPPAMENTO TEMPORANEO DI IMPRESE </w:t>
      </w:r>
      <w:r w:rsidRPr="00F20A96">
        <w:rPr>
          <w:color w:val="000000"/>
          <w:sz w:val="22"/>
          <w:szCs w:val="22"/>
          <w:lang w:val="it-IT"/>
        </w:rPr>
        <w:t>(D. Lgs. n. 36/2023, art. 65, comma 2 lett. e)</w:t>
      </w:r>
      <w:r w:rsidRPr="00F20A96">
        <w:rPr>
          <w:sz w:val="22"/>
          <w:szCs w:val="22"/>
          <w:lang w:val="it-IT"/>
        </w:rPr>
        <w:t>;</w:t>
      </w:r>
    </w:p>
    <w:p w:rsidR="00031B4A" w:rsidRPr="00F20A96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</w:p>
    <w:p w:rsidR="00031B4A" w:rsidRPr="00F20A96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-635</wp:posOffset>
                </wp:positionV>
                <wp:extent cx="161925" cy="152400"/>
                <wp:effectExtent l="9525" t="11430" r="9525" b="7620"/>
                <wp:wrapNone/>
                <wp:docPr id="1110124617" name="Rettango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A2C1F" id="Rettangolo 14" o:spid="_x0000_s1026" style="position:absolute;margin-left:26.55pt;margin-top:-.05pt;width:12.7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yIJLitwAAAAGAQAA&#10;DwAAAAAAAAAAAAAAAABhBAAAZHJzL2Rvd25yZXYueG1sUEsFBgAAAAAEAAQA8wAAAGoFAAAAAA==&#10;"/>
            </w:pict>
          </mc:Fallback>
        </mc:AlternateContent>
      </w:r>
      <w:r w:rsidRPr="00F20A96">
        <w:rPr>
          <w:sz w:val="22"/>
          <w:szCs w:val="22"/>
          <w:lang w:val="it-IT"/>
        </w:rPr>
        <w:t xml:space="preserve">                  di un CONSORZIO ORDINARIO </w:t>
      </w:r>
      <w:r w:rsidRPr="00F20A96">
        <w:rPr>
          <w:color w:val="000000"/>
          <w:sz w:val="22"/>
          <w:szCs w:val="22"/>
          <w:lang w:val="it-IT"/>
        </w:rPr>
        <w:t>(D. Lgs. n. 36/2023, art. 65, comma 2 lett. f)</w:t>
      </w:r>
      <w:r w:rsidRPr="00F20A96">
        <w:rPr>
          <w:sz w:val="22"/>
          <w:szCs w:val="22"/>
          <w:lang w:val="it-IT"/>
        </w:rPr>
        <w:t>;</w:t>
      </w:r>
    </w:p>
    <w:p w:rsidR="00031B4A" w:rsidRPr="00F20A96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</w:p>
    <w:p w:rsidR="00031B4A" w:rsidRPr="00F20A96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-635</wp:posOffset>
                </wp:positionV>
                <wp:extent cx="161925" cy="152400"/>
                <wp:effectExtent l="9525" t="7620" r="9525" b="11430"/>
                <wp:wrapNone/>
                <wp:docPr id="2085621302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DA83E" id="Rettangolo 13" o:spid="_x0000_s1026" style="position:absolute;margin-left:26.55pt;margin-top:-.05pt;width:12.7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yIJLitwAAAAGAQAA&#10;DwAAAAAAAAAAAAAAAABhBAAAZHJzL2Rvd25yZXYueG1sUEsFBgAAAAAEAAQA8wAAAGoFAAAAAA==&#10;"/>
            </w:pict>
          </mc:Fallback>
        </mc:AlternateContent>
      </w:r>
      <w:r w:rsidRPr="00F20A96">
        <w:rPr>
          <w:sz w:val="22"/>
          <w:szCs w:val="22"/>
          <w:lang w:val="it-IT"/>
        </w:rPr>
        <w:t xml:space="preserve">                  di un GEIE </w:t>
      </w:r>
      <w:r w:rsidRPr="00F20A96">
        <w:rPr>
          <w:color w:val="000000"/>
          <w:sz w:val="22"/>
          <w:szCs w:val="22"/>
          <w:lang w:val="it-IT"/>
        </w:rPr>
        <w:t>(D. Lgs. n. 36/2023, art. 65, comma 2 lett. h)</w:t>
      </w:r>
      <w:r w:rsidRPr="00F20A96">
        <w:rPr>
          <w:sz w:val="22"/>
          <w:szCs w:val="22"/>
          <w:lang w:val="it-IT"/>
        </w:rPr>
        <w:t>;</w:t>
      </w:r>
    </w:p>
    <w:p w:rsidR="00031B4A" w:rsidRPr="00F20A96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</w:p>
    <w:p w:rsidR="00031B4A" w:rsidRPr="00F20A96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2540</wp:posOffset>
                </wp:positionV>
                <wp:extent cx="161925" cy="152400"/>
                <wp:effectExtent l="5715" t="7620" r="13335" b="11430"/>
                <wp:wrapNone/>
                <wp:docPr id="1399903879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2B03B" id="Rettangolo 12" o:spid="_x0000_s1026" style="position:absolute;margin-left:174.75pt;margin-top:.2pt;width:12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"/>
            </w:pict>
          </mc:Fallback>
        </mc:AlternateContent>
      </w: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2540</wp:posOffset>
                </wp:positionV>
                <wp:extent cx="161925" cy="152400"/>
                <wp:effectExtent l="5715" t="7620" r="13335" b="11430"/>
                <wp:wrapNone/>
                <wp:docPr id="1645024958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1208D" id="Rettangolo 11" o:spid="_x0000_s1026" style="position:absolute;margin-left:258.75pt;margin-top:.2pt;width:12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"/>
            </w:pict>
          </mc:Fallback>
        </mc:AlternateContent>
      </w: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2540</wp:posOffset>
                </wp:positionV>
                <wp:extent cx="161925" cy="152400"/>
                <wp:effectExtent l="11430" t="7620" r="7620" b="11430"/>
                <wp:wrapNone/>
                <wp:docPr id="348727497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B531C" id="Rettangolo 10" o:spid="_x0000_s1026" style="position:absolute;margin-left:56.7pt;margin-top:.2pt;width:12.7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BzdEatwAAAAHAQAA&#10;DwAAAAAAAAAAAAAAAABhBAAAZHJzL2Rvd25yZXYueG1sUEsFBgAAAAAEAAQA8wAAAGoFAAAAAA==&#10;"/>
            </w:pict>
          </mc:Fallback>
        </mc:AlternateContent>
      </w:r>
      <w:r w:rsidRPr="00F20A96">
        <w:rPr>
          <w:sz w:val="22"/>
          <w:szCs w:val="22"/>
          <w:lang w:val="it-IT"/>
        </w:rPr>
        <w:t xml:space="preserve">                               di tipo orizzontale                o verticale                o misto </w:t>
      </w:r>
    </w:p>
    <w:p w:rsidR="00031B4A" w:rsidRPr="00F20A96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95885</wp:posOffset>
                </wp:positionV>
                <wp:extent cx="161925" cy="152400"/>
                <wp:effectExtent l="11430" t="8890" r="7620" b="10160"/>
                <wp:wrapNone/>
                <wp:docPr id="1615684775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136AE" id="Rettangolo 9" o:spid="_x0000_s1026" style="position:absolute;margin-left:56.7pt;margin-top:7.55pt;width:12.7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"/>
            </w:pict>
          </mc:Fallback>
        </mc:AlternateContent>
      </w:r>
    </w:p>
    <w:p w:rsidR="00031B4A" w:rsidRPr="00F20A96" w:rsidRDefault="00031B4A" w:rsidP="00031B4A">
      <w:pPr>
        <w:pStyle w:val="sche3"/>
        <w:tabs>
          <w:tab w:val="left" w:pos="9214"/>
        </w:tabs>
        <w:ind w:left="1276"/>
        <w:rPr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-50165</wp:posOffset>
                </wp:positionV>
                <wp:extent cx="161925" cy="152400"/>
                <wp:effectExtent l="9525" t="8890" r="9525" b="10160"/>
                <wp:wrapNone/>
                <wp:docPr id="933379766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9DB14" id="Rettangolo 8" o:spid="_x0000_s1026" style="position:absolute;margin-left:174.3pt;margin-top:-3.95pt;width:12.7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"/>
            </w:pict>
          </mc:Fallback>
        </mc:AlternateContent>
      </w:r>
      <w:r w:rsidRPr="00F20A96">
        <w:rPr>
          <w:sz w:val="22"/>
          <w:szCs w:val="22"/>
          <w:lang w:val="it-IT"/>
        </w:rPr>
        <w:t xml:space="preserve">      già costituito                        o da costituirsi</w:t>
      </w:r>
    </w:p>
    <w:p w:rsidR="00031B4A" w:rsidRPr="00F20A96" w:rsidRDefault="00031B4A" w:rsidP="00031B4A">
      <w:pPr>
        <w:pStyle w:val="sche3"/>
        <w:tabs>
          <w:tab w:val="left" w:pos="9214"/>
        </w:tabs>
        <w:ind w:left="1276"/>
        <w:rPr>
          <w:sz w:val="22"/>
          <w:szCs w:val="22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1195"/>
        <w:gridCol w:w="1194"/>
        <w:gridCol w:w="1194"/>
        <w:gridCol w:w="1194"/>
      </w:tblGrid>
      <w:tr w:rsidR="00031B4A" w:rsidRPr="00F20A96" w:rsidTr="00B90A3F">
        <w:trPr>
          <w:jc w:val="center"/>
        </w:trPr>
        <w:tc>
          <w:tcPr>
            <w:tcW w:w="6313" w:type="dxa"/>
            <w:shd w:val="clear" w:color="auto" w:fill="auto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</w:p>
        </w:tc>
        <w:tc>
          <w:tcPr>
            <w:tcW w:w="3433" w:type="dxa"/>
            <w:gridSpan w:val="4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jc w:val="center"/>
              <w:rPr>
                <w:sz w:val="22"/>
                <w:szCs w:val="22"/>
                <w:lang w:val="it-IT"/>
              </w:rPr>
            </w:pPr>
            <w:r w:rsidRPr="00F20A96">
              <w:rPr>
                <w:sz w:val="22"/>
                <w:szCs w:val="22"/>
                <w:lang w:val="it-IT"/>
              </w:rPr>
              <w:t>QUOTE PERCENTUALI DI ESECUZIONE</w:t>
            </w:r>
          </w:p>
        </w:tc>
      </w:tr>
      <w:tr w:rsidR="00031B4A" w:rsidRPr="00F20A96" w:rsidTr="00B90A3F">
        <w:trPr>
          <w:jc w:val="center"/>
        </w:trPr>
        <w:tc>
          <w:tcPr>
            <w:tcW w:w="6313" w:type="dxa"/>
            <w:shd w:val="clear" w:color="auto" w:fill="auto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  <w:r w:rsidRPr="00F20A96">
              <w:rPr>
                <w:b/>
                <w:sz w:val="22"/>
                <w:szCs w:val="22"/>
                <w:lang w:val="it-IT"/>
              </w:rPr>
              <w:t>RTI/Consorzio/GEIE</w:t>
            </w:r>
            <w:r w:rsidRPr="00F20A96">
              <w:rPr>
                <w:sz w:val="22"/>
                <w:szCs w:val="22"/>
                <w:lang w:val="it-IT"/>
              </w:rPr>
              <w:t xml:space="preserve"> formato da: </w:t>
            </w:r>
          </w:p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1144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jc w:val="center"/>
              <w:rPr>
                <w:sz w:val="22"/>
                <w:szCs w:val="22"/>
                <w:lang w:val="it-IT"/>
              </w:rPr>
            </w:pPr>
            <w:r w:rsidRPr="00F20A96">
              <w:rPr>
                <w:sz w:val="22"/>
                <w:szCs w:val="22"/>
                <w:lang w:val="it-IT"/>
              </w:rPr>
              <w:t>Cat.______</w:t>
            </w:r>
          </w:p>
        </w:tc>
        <w:tc>
          <w:tcPr>
            <w:tcW w:w="763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jc w:val="center"/>
              <w:rPr>
                <w:sz w:val="22"/>
                <w:szCs w:val="22"/>
                <w:lang w:val="it-IT"/>
              </w:rPr>
            </w:pPr>
            <w:r w:rsidRPr="00F20A96">
              <w:rPr>
                <w:sz w:val="22"/>
                <w:szCs w:val="22"/>
                <w:lang w:val="it-IT"/>
              </w:rPr>
              <w:t>Cat.______</w:t>
            </w:r>
          </w:p>
        </w:tc>
        <w:tc>
          <w:tcPr>
            <w:tcW w:w="763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jc w:val="center"/>
              <w:rPr>
                <w:sz w:val="22"/>
                <w:szCs w:val="22"/>
                <w:lang w:val="it-IT"/>
              </w:rPr>
            </w:pPr>
            <w:r w:rsidRPr="00F20A96">
              <w:rPr>
                <w:sz w:val="22"/>
                <w:szCs w:val="22"/>
                <w:lang w:val="it-IT"/>
              </w:rPr>
              <w:t>Cat.______</w:t>
            </w:r>
          </w:p>
        </w:tc>
        <w:tc>
          <w:tcPr>
            <w:tcW w:w="763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jc w:val="center"/>
              <w:rPr>
                <w:sz w:val="22"/>
                <w:szCs w:val="22"/>
                <w:lang w:val="it-IT"/>
              </w:rPr>
            </w:pPr>
            <w:r w:rsidRPr="00F20A96">
              <w:rPr>
                <w:sz w:val="22"/>
                <w:szCs w:val="22"/>
                <w:lang w:val="it-IT"/>
              </w:rPr>
              <w:t>Cat.______</w:t>
            </w:r>
          </w:p>
        </w:tc>
      </w:tr>
      <w:tr w:rsidR="00031B4A" w:rsidRPr="00F20A96" w:rsidTr="00B90A3F">
        <w:trPr>
          <w:trHeight w:val="404"/>
          <w:jc w:val="center"/>
        </w:trPr>
        <w:tc>
          <w:tcPr>
            <w:tcW w:w="6313" w:type="dxa"/>
            <w:shd w:val="clear" w:color="auto" w:fill="auto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  <w:r w:rsidRPr="00F20A96">
              <w:rPr>
                <w:sz w:val="22"/>
                <w:szCs w:val="22"/>
              </w:rPr>
              <w:t>(</w:t>
            </w:r>
            <w:r w:rsidRPr="00F20A96">
              <w:rPr>
                <w:b/>
                <w:sz w:val="22"/>
                <w:szCs w:val="22"/>
              </w:rPr>
              <w:t>Capogruppo</w:t>
            </w:r>
            <w:r w:rsidRPr="00F20A96">
              <w:rPr>
                <w:sz w:val="22"/>
                <w:szCs w:val="22"/>
              </w:rPr>
              <w:t>) ____________________________________________</w:t>
            </w:r>
          </w:p>
        </w:tc>
        <w:tc>
          <w:tcPr>
            <w:tcW w:w="1144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</w:tr>
      <w:tr w:rsidR="00031B4A" w:rsidRPr="00F20A96" w:rsidTr="00B90A3F">
        <w:trPr>
          <w:trHeight w:val="410"/>
          <w:jc w:val="center"/>
        </w:trPr>
        <w:tc>
          <w:tcPr>
            <w:tcW w:w="6313" w:type="dxa"/>
            <w:shd w:val="clear" w:color="auto" w:fill="auto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  <w:r w:rsidRPr="00F20A96">
              <w:rPr>
                <w:sz w:val="22"/>
                <w:szCs w:val="22"/>
              </w:rPr>
              <w:t>(</w:t>
            </w:r>
            <w:r w:rsidRPr="00F20A96">
              <w:rPr>
                <w:b/>
                <w:sz w:val="22"/>
                <w:szCs w:val="22"/>
              </w:rPr>
              <w:t>Mandante</w:t>
            </w:r>
            <w:r w:rsidRPr="00F20A96">
              <w:rPr>
                <w:sz w:val="22"/>
                <w:szCs w:val="22"/>
              </w:rPr>
              <w:t>) ______________________________________________</w:t>
            </w:r>
          </w:p>
        </w:tc>
        <w:tc>
          <w:tcPr>
            <w:tcW w:w="1144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</w:tr>
      <w:tr w:rsidR="00031B4A" w:rsidRPr="00F20A96" w:rsidTr="00B90A3F">
        <w:trPr>
          <w:trHeight w:val="415"/>
          <w:jc w:val="center"/>
        </w:trPr>
        <w:tc>
          <w:tcPr>
            <w:tcW w:w="6313" w:type="dxa"/>
            <w:shd w:val="clear" w:color="auto" w:fill="auto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  <w:r w:rsidRPr="00F20A96">
              <w:rPr>
                <w:sz w:val="22"/>
                <w:szCs w:val="22"/>
              </w:rPr>
              <w:t>(</w:t>
            </w:r>
            <w:r w:rsidRPr="00F20A96">
              <w:rPr>
                <w:b/>
                <w:sz w:val="22"/>
                <w:szCs w:val="22"/>
              </w:rPr>
              <w:t>Mandante</w:t>
            </w:r>
            <w:r w:rsidRPr="00F20A96">
              <w:rPr>
                <w:sz w:val="22"/>
                <w:szCs w:val="22"/>
              </w:rPr>
              <w:t>) ______________________________________________</w:t>
            </w:r>
          </w:p>
        </w:tc>
        <w:tc>
          <w:tcPr>
            <w:tcW w:w="1144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</w:tr>
      <w:tr w:rsidR="00031B4A" w:rsidRPr="00F20A96" w:rsidTr="00B90A3F">
        <w:trPr>
          <w:trHeight w:val="421"/>
          <w:jc w:val="center"/>
        </w:trPr>
        <w:tc>
          <w:tcPr>
            <w:tcW w:w="6313" w:type="dxa"/>
            <w:shd w:val="clear" w:color="auto" w:fill="auto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  <w:r w:rsidRPr="00F20A96">
              <w:rPr>
                <w:sz w:val="22"/>
                <w:szCs w:val="22"/>
              </w:rPr>
              <w:t>(</w:t>
            </w:r>
            <w:r w:rsidRPr="00F20A96">
              <w:rPr>
                <w:b/>
                <w:sz w:val="22"/>
                <w:szCs w:val="22"/>
              </w:rPr>
              <w:t>Mandante</w:t>
            </w:r>
            <w:r w:rsidRPr="00F20A96">
              <w:rPr>
                <w:sz w:val="22"/>
                <w:szCs w:val="22"/>
              </w:rPr>
              <w:t>) ______________________________________________</w:t>
            </w:r>
          </w:p>
        </w:tc>
        <w:tc>
          <w:tcPr>
            <w:tcW w:w="1144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</w:tr>
      <w:tr w:rsidR="00031B4A" w:rsidRPr="00F20A96" w:rsidTr="00B90A3F">
        <w:trPr>
          <w:trHeight w:val="413"/>
          <w:jc w:val="center"/>
        </w:trPr>
        <w:tc>
          <w:tcPr>
            <w:tcW w:w="6313" w:type="dxa"/>
            <w:shd w:val="clear" w:color="auto" w:fill="auto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b/>
                <w:sz w:val="22"/>
                <w:szCs w:val="22"/>
                <w:lang w:val="it-IT"/>
              </w:rPr>
            </w:pPr>
            <w:r w:rsidRPr="00F20A96">
              <w:rPr>
                <w:sz w:val="22"/>
                <w:szCs w:val="22"/>
              </w:rPr>
              <w:t>(</w:t>
            </w:r>
            <w:r w:rsidRPr="00F20A96">
              <w:rPr>
                <w:b/>
                <w:sz w:val="22"/>
                <w:szCs w:val="22"/>
              </w:rPr>
              <w:t>Mandante</w:t>
            </w:r>
            <w:r w:rsidRPr="00F20A96">
              <w:rPr>
                <w:sz w:val="22"/>
                <w:szCs w:val="22"/>
              </w:rPr>
              <w:t>) ______________________________________________</w:t>
            </w:r>
          </w:p>
        </w:tc>
        <w:tc>
          <w:tcPr>
            <w:tcW w:w="1144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  <w:tc>
          <w:tcPr>
            <w:tcW w:w="763" w:type="dxa"/>
          </w:tcPr>
          <w:p w:rsidR="00031B4A" w:rsidRPr="00F20A96" w:rsidRDefault="00031B4A" w:rsidP="00B90A3F">
            <w:pPr>
              <w:pStyle w:val="sche3"/>
              <w:tabs>
                <w:tab w:val="left" w:pos="9214"/>
              </w:tabs>
              <w:rPr>
                <w:sz w:val="22"/>
                <w:szCs w:val="22"/>
                <w:lang w:val="it-IT"/>
              </w:rPr>
            </w:pPr>
          </w:p>
        </w:tc>
      </w:tr>
    </w:tbl>
    <w:p w:rsidR="00031B4A" w:rsidRPr="00F20A96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F20A96">
        <w:rPr>
          <w:b/>
          <w:i/>
          <w:sz w:val="22"/>
          <w:szCs w:val="22"/>
          <w:lang w:val="it-IT"/>
        </w:rPr>
        <w:t>ovvero</w:t>
      </w:r>
    </w:p>
    <w:p w:rsidR="00031B4A" w:rsidRPr="00F20A96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it-IT"/>
        </w:rPr>
      </w:pPr>
      <w:r w:rsidRPr="00F20A9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99060</wp:posOffset>
                </wp:positionV>
                <wp:extent cx="161925" cy="152400"/>
                <wp:effectExtent l="9525" t="11430" r="9525" b="7620"/>
                <wp:wrapNone/>
                <wp:docPr id="616858711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92395" id="Rettangolo 7" o:spid="_x0000_s1026" style="position:absolute;margin-left:1.05pt;margin-top:7.8pt;width:12.7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DMnJYi2wAAAAYBAAAP&#10;AAAAAAAAAAAAAAAAAGEEAABkcnMvZG93bnJldi54bWxQSwUGAAAAAAQABADzAAAAaQUAAAAA&#10;"/>
            </w:pict>
          </mc:Fallback>
        </mc:AlternateContent>
      </w:r>
    </w:p>
    <w:p w:rsidR="00031B4A" w:rsidRPr="00F20A96" w:rsidRDefault="00031B4A" w:rsidP="00031B4A">
      <w:pPr>
        <w:pStyle w:val="sche3"/>
        <w:tabs>
          <w:tab w:val="left" w:pos="9214"/>
        </w:tabs>
        <w:rPr>
          <w:sz w:val="22"/>
          <w:szCs w:val="22"/>
          <w:lang w:val="it-IT"/>
        </w:rPr>
      </w:pPr>
      <w:r w:rsidRPr="00F20A96">
        <w:rPr>
          <w:color w:val="000000"/>
          <w:sz w:val="22"/>
          <w:szCs w:val="22"/>
          <w:lang w:val="it-IT"/>
        </w:rPr>
        <w:t xml:space="preserve">         AGGREGAZIONE DI IMPRESE DI RETE</w:t>
      </w:r>
      <w:r w:rsidRPr="00F20A96">
        <w:rPr>
          <w:sz w:val="22"/>
          <w:szCs w:val="22"/>
          <w:lang w:val="it-IT"/>
        </w:rPr>
        <w:t xml:space="preserve"> </w:t>
      </w:r>
      <w:r w:rsidRPr="00F20A96">
        <w:rPr>
          <w:color w:val="000000"/>
          <w:sz w:val="22"/>
          <w:szCs w:val="22"/>
          <w:lang w:val="it-IT"/>
        </w:rPr>
        <w:t>(D. Lgs. n. 36/2023, art. 65, comma 2 lett. g)</w:t>
      </w:r>
      <w:r w:rsidRPr="00F20A96">
        <w:rPr>
          <w:sz w:val="22"/>
          <w:szCs w:val="22"/>
          <w:lang w:val="it-IT"/>
        </w:rPr>
        <w:t>;</w:t>
      </w:r>
    </w:p>
    <w:p w:rsidR="00031B4A" w:rsidRPr="00F20A96" w:rsidRDefault="00031B4A" w:rsidP="00031B4A">
      <w:pPr>
        <w:pStyle w:val="sche3"/>
        <w:tabs>
          <w:tab w:val="left" w:pos="9214"/>
        </w:tabs>
        <w:ind w:left="426"/>
        <w:rPr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 xml:space="preserve">          </w:t>
      </w:r>
    </w:p>
    <w:p w:rsidR="00031B4A" w:rsidRPr="00F20A96" w:rsidRDefault="00031B4A" w:rsidP="00031B4A">
      <w:pPr>
        <w:pStyle w:val="sche3"/>
        <w:tabs>
          <w:tab w:val="left" w:pos="9214"/>
        </w:tabs>
        <w:ind w:left="851"/>
        <w:rPr>
          <w:color w:val="000000"/>
          <w:sz w:val="22"/>
          <w:szCs w:val="22"/>
          <w:lang w:val="it-IT"/>
        </w:rPr>
      </w:pPr>
      <w:r w:rsidRPr="00F20A96">
        <w:rPr>
          <w:noProof/>
          <w:color w:val="000000"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12065</wp:posOffset>
                </wp:positionV>
                <wp:extent cx="161925" cy="152400"/>
                <wp:effectExtent l="9525" t="13335" r="9525" b="5715"/>
                <wp:wrapNone/>
                <wp:docPr id="976355300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47313" id="Rettangolo 6" o:spid="_x0000_s1026" style="position:absolute;margin-left:24.3pt;margin-top:.95pt;width:12.7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CbY2/T2wAAAAYBAAAP&#10;AAAAAAAAAAAAAAAAAGEEAABkcnMvZG93bnJldi54bWxQSwUGAAAAAAQABADzAAAAaQUAAAAA&#10;"/>
            </w:pict>
          </mc:Fallback>
        </mc:AlternateContent>
      </w:r>
      <w:r w:rsidRPr="00F20A96">
        <w:rPr>
          <w:color w:val="000000"/>
          <w:sz w:val="22"/>
          <w:szCs w:val="22"/>
          <w:lang w:val="it-IT"/>
        </w:rPr>
        <w:t>dotata di un organo comune con potere di rappresentanza e di soggettività giuridica (cd. rete - soggetto);</w:t>
      </w:r>
    </w:p>
    <w:p w:rsidR="00031B4A" w:rsidRPr="00F20A96" w:rsidRDefault="00031B4A" w:rsidP="00031B4A">
      <w:pPr>
        <w:pStyle w:val="sche3"/>
        <w:tabs>
          <w:tab w:val="left" w:pos="9214"/>
        </w:tabs>
        <w:ind w:left="851"/>
        <w:rPr>
          <w:sz w:val="22"/>
          <w:szCs w:val="22"/>
          <w:lang w:val="it-IT"/>
        </w:rPr>
      </w:pPr>
      <w:r w:rsidRPr="00F20A96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156210</wp:posOffset>
                </wp:positionV>
                <wp:extent cx="161925" cy="152400"/>
                <wp:effectExtent l="9525" t="12065" r="9525" b="6985"/>
                <wp:wrapNone/>
                <wp:docPr id="127444252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15219" id="Rettangolo 5" o:spid="_x0000_s1026" style="position:absolute;margin-left:24.3pt;margin-top:12.3pt;width:12.7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BN5+RD2wAAAAcBAAAP&#10;AAAAAAAAAAAAAAAAAGEEAABkcnMvZG93bnJldi54bWxQSwUGAAAAAAQABADzAAAAaQUAAAAA&#10;"/>
            </w:pict>
          </mc:Fallback>
        </mc:AlternateContent>
      </w:r>
    </w:p>
    <w:p w:rsidR="00031B4A" w:rsidRPr="00F20A96" w:rsidRDefault="00031B4A" w:rsidP="00031B4A">
      <w:pPr>
        <w:spacing w:after="120"/>
        <w:ind w:left="851"/>
        <w:jc w:val="both"/>
        <w:rPr>
          <w:color w:val="000000"/>
        </w:rPr>
      </w:pPr>
      <w:r w:rsidRPr="00F20A96">
        <w:rPr>
          <w:color w:val="000000"/>
        </w:rPr>
        <w:t xml:space="preserve">dotata di un organo comune con potere di rappresentanza ma priva di soggettività giuridica (cd. rete-contratto); </w:t>
      </w:r>
    </w:p>
    <w:p w:rsidR="00031B4A" w:rsidRPr="00F20A96" w:rsidRDefault="00031B4A" w:rsidP="00031B4A">
      <w:pPr>
        <w:spacing w:after="120"/>
        <w:ind w:left="851"/>
        <w:jc w:val="both"/>
        <w:rPr>
          <w:color w:val="000000"/>
        </w:rPr>
      </w:pPr>
      <w:r w:rsidRPr="00F20A9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25400</wp:posOffset>
                </wp:positionV>
                <wp:extent cx="161925" cy="152400"/>
                <wp:effectExtent l="9525" t="10795" r="9525" b="8255"/>
                <wp:wrapNone/>
                <wp:docPr id="488231497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0F038" id="Rettangolo 4" o:spid="_x0000_s1026" style="position:absolute;margin-left:24.3pt;margin-top:2pt;width:12.7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JMKGE9wAAAAGAQAA&#10;DwAAAAAAAAAAAAAAAABhBAAAZHJzL2Rvd25yZXYueG1sUEsFBgAAAAAEAAQA8wAAAGoFAAAAAA==&#10;"/>
            </w:pict>
          </mc:Fallback>
        </mc:AlternateContent>
      </w:r>
      <w:r w:rsidRPr="00F20A96">
        <w:rPr>
          <w:color w:val="000000"/>
        </w:rPr>
        <w:t xml:space="preserve">dotata di un organo comune privo del potere di rappresentanza o di rete sprovvista di organo comune, ovvero, dotata di organo comune privo dei requisiti di qualificazione richiesti per assumere la veste di mandataria; </w:t>
      </w:r>
    </w:p>
    <w:p w:rsidR="00031B4A" w:rsidRPr="00F20A96" w:rsidRDefault="00031B4A" w:rsidP="00031B4A">
      <w:pPr>
        <w:pStyle w:val="sche3"/>
        <w:tabs>
          <w:tab w:val="left" w:pos="9214"/>
        </w:tabs>
        <w:ind w:left="426" w:right="-568"/>
        <w:rPr>
          <w:b/>
          <w:i/>
          <w:sz w:val="22"/>
          <w:szCs w:val="22"/>
          <w:lang w:val="en-GB"/>
        </w:rPr>
      </w:pPr>
      <w:r w:rsidRPr="00F20A96">
        <w:rPr>
          <w:b/>
          <w:i/>
          <w:sz w:val="22"/>
          <w:szCs w:val="22"/>
          <w:lang w:val="en-GB"/>
        </w:rPr>
        <w:t>ovvero</w:t>
      </w:r>
    </w:p>
    <w:p w:rsidR="00031B4A" w:rsidRPr="00F20A96" w:rsidRDefault="00031B4A" w:rsidP="00031B4A">
      <w:pPr>
        <w:spacing w:after="120"/>
        <w:ind w:left="851"/>
        <w:jc w:val="both"/>
        <w:rPr>
          <w:color w:val="000000"/>
          <w:lang w:val="en-GB"/>
        </w:rPr>
      </w:pPr>
      <w:r w:rsidRPr="00F20A96">
        <w:rPr>
          <w:color w:val="000000"/>
          <w:lang w:val="en-GB"/>
        </w:rPr>
        <w:t>Cooptato (D. Lgs. 36/2023, art. 68 co. 12)</w:t>
      </w:r>
      <w:r w:rsidRPr="00F20A96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11430</wp:posOffset>
                </wp:positionV>
                <wp:extent cx="161925" cy="152400"/>
                <wp:effectExtent l="9525" t="10795" r="9525" b="8255"/>
                <wp:wrapNone/>
                <wp:docPr id="728632465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58A42" id="Rettangolo 3" o:spid="_x0000_s1026" style="position:absolute;margin-left:27.3pt;margin-top:.9pt;width:12.7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"/>
            </w:pict>
          </mc:Fallback>
        </mc:AlternateContent>
      </w:r>
    </w:p>
    <w:p w:rsidR="00031B4A" w:rsidRPr="00F20A96" w:rsidRDefault="00031B4A" w:rsidP="00031B4A">
      <w:pPr>
        <w:pStyle w:val="sche3"/>
        <w:tabs>
          <w:tab w:val="left" w:pos="9214"/>
        </w:tabs>
        <w:ind w:left="426"/>
        <w:rPr>
          <w:sz w:val="22"/>
          <w:szCs w:val="22"/>
          <w:lang w:val="en-GB"/>
        </w:rPr>
      </w:pPr>
      <w:r w:rsidRPr="00F20A96">
        <w:rPr>
          <w:sz w:val="22"/>
          <w:szCs w:val="22"/>
          <w:lang w:val="en-GB"/>
        </w:rPr>
        <w:t xml:space="preserve">   </w:t>
      </w:r>
    </w:p>
    <w:p w:rsidR="00031B4A" w:rsidRPr="00F20A96" w:rsidRDefault="00031B4A" w:rsidP="00031B4A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hanging="2"/>
        <w:jc w:val="both"/>
        <w:rPr>
          <w:rFonts w:eastAsia="Calibri"/>
          <w:color w:val="000000"/>
        </w:rPr>
      </w:pPr>
      <w:r w:rsidRPr="00F20A96">
        <w:rPr>
          <w:rFonts w:eastAsia="Calibri"/>
          <w:color w:val="000000"/>
        </w:rPr>
        <w:t>accetta, senza condizione o riserva alcuna, tutte le norme e disposizioni contenute nell’avviso pubblico e nella documentazione di progetto e, consapevole che, ai sensi dell’articolo 96 comma 14 del D. Lgs 36/2023, l’operatore ha l’obbligo di comunicare alla stazione appaltante anche la sussistenza dei fatti e dei provvedimenti che possono costituire causa di esclusione ai sensi degli articoli 94 e 95, ove non menzionati nel proprio fascicolo virtuale;</w:t>
      </w:r>
    </w:p>
    <w:p w:rsidR="00031B4A" w:rsidRPr="00F20A96" w:rsidRDefault="00031B4A" w:rsidP="00FF0AF4">
      <w:pPr>
        <w:pStyle w:val="Corpodeltesto2"/>
        <w:spacing w:line="240" w:lineRule="auto"/>
        <w:jc w:val="center"/>
        <w:rPr>
          <w:iCs/>
        </w:rPr>
      </w:pPr>
      <w:r w:rsidRPr="00F20A96">
        <w:rPr>
          <w:iCs/>
        </w:rPr>
        <w:t>e</w:t>
      </w:r>
    </w:p>
    <w:p w:rsidR="00031B4A" w:rsidRPr="00F20A96" w:rsidRDefault="00031B4A" w:rsidP="00031B4A">
      <w:pPr>
        <w:pStyle w:val="Corpodeltesto2"/>
        <w:spacing w:line="240" w:lineRule="auto"/>
        <w:jc w:val="both"/>
        <w:rPr>
          <w:i/>
        </w:rPr>
      </w:pPr>
      <w:r w:rsidRPr="00F20A96">
        <w:rPr>
          <w:iCs/>
        </w:rPr>
        <w:t>a tal fine,</w:t>
      </w:r>
      <w:r w:rsidRPr="00F20A96">
        <w:rPr>
          <w:i/>
        </w:rPr>
        <w:t xml:space="preserve"> in conformità alle disposizioni del D.P.R. 445/2000, articoli 46 e 47 in particolare, e consapevole della responsabilità penale in cui incorre chi sottoscrive dichiarazioni mendaci e delle relative sanzioni penali di cui all’art.76 dello stesso Decreto, nonché delle conseguenze amministrative di decadenza dai benefici eventualmente conseguiti al provvedimento emanato, </w:t>
      </w:r>
    </w:p>
    <w:p w:rsidR="00031B4A" w:rsidRPr="0007692A" w:rsidRDefault="00031B4A" w:rsidP="00031B4A">
      <w:pPr>
        <w:pStyle w:val="Corpodeltesto21"/>
        <w:tabs>
          <w:tab w:val="left" w:pos="9214"/>
        </w:tabs>
        <w:spacing w:line="240" w:lineRule="auto"/>
        <w:ind w:left="-567" w:right="-568"/>
        <w:jc w:val="center"/>
        <w:rPr>
          <w:rFonts w:ascii="Times New Roman" w:hAnsi="Times New Roman"/>
          <w:b/>
          <w:sz w:val="22"/>
          <w:szCs w:val="22"/>
          <w:highlight w:val="yellow"/>
        </w:rPr>
      </w:pPr>
    </w:p>
    <w:p w:rsidR="00031B4A" w:rsidRPr="00F20A96" w:rsidRDefault="00031B4A" w:rsidP="00031B4A">
      <w:pPr>
        <w:pStyle w:val="Corpodeltesto21"/>
        <w:tabs>
          <w:tab w:val="left" w:pos="9214"/>
        </w:tabs>
        <w:spacing w:line="240" w:lineRule="auto"/>
        <w:ind w:left="-567" w:right="-568"/>
        <w:jc w:val="center"/>
        <w:rPr>
          <w:rFonts w:ascii="Times New Roman" w:hAnsi="Times New Roman"/>
          <w:sz w:val="22"/>
          <w:szCs w:val="22"/>
        </w:rPr>
      </w:pPr>
      <w:r w:rsidRPr="00F20A96">
        <w:rPr>
          <w:rFonts w:ascii="Times New Roman" w:hAnsi="Times New Roman"/>
          <w:b/>
          <w:sz w:val="22"/>
          <w:szCs w:val="22"/>
        </w:rPr>
        <w:t>DICHIARA</w:t>
      </w:r>
      <w:r w:rsidRPr="00F20A96">
        <w:rPr>
          <w:rFonts w:ascii="Times New Roman" w:hAnsi="Times New Roman"/>
          <w:sz w:val="22"/>
          <w:szCs w:val="22"/>
        </w:rPr>
        <w:t>:</w:t>
      </w:r>
    </w:p>
    <w:p w:rsidR="00754463" w:rsidRPr="00F20A96" w:rsidRDefault="00754463" w:rsidP="00A6050A">
      <w:pPr>
        <w:pStyle w:val="Corpodeltesto21"/>
        <w:numPr>
          <w:ilvl w:val="0"/>
          <w:numId w:val="8"/>
        </w:numPr>
        <w:tabs>
          <w:tab w:val="left" w:pos="0"/>
          <w:tab w:val="left" w:pos="9639"/>
        </w:tabs>
        <w:ind w:left="0" w:right="-1" w:hanging="567"/>
        <w:rPr>
          <w:rFonts w:ascii="Times New Roman" w:hAnsi="Times New Roman"/>
          <w:sz w:val="22"/>
          <w:szCs w:val="22"/>
        </w:rPr>
      </w:pPr>
      <w:r w:rsidRPr="00F20A96">
        <w:rPr>
          <w:rFonts w:ascii="Times New Roman" w:hAnsi="Times New Roman"/>
          <w:i/>
          <w:sz w:val="22"/>
          <w:szCs w:val="22"/>
        </w:rPr>
        <w:t>(</w:t>
      </w:r>
      <w:r w:rsidRPr="00F20A96">
        <w:rPr>
          <w:rFonts w:ascii="Times New Roman" w:hAnsi="Times New Roman"/>
          <w:b/>
          <w:i/>
          <w:color w:val="FF0000"/>
          <w:sz w:val="22"/>
          <w:szCs w:val="22"/>
        </w:rPr>
        <w:t>completare</w:t>
      </w:r>
      <w:r w:rsidRPr="00F20A96">
        <w:rPr>
          <w:rFonts w:ascii="Times New Roman" w:hAnsi="Times New Roman"/>
          <w:i/>
          <w:sz w:val="22"/>
          <w:szCs w:val="22"/>
        </w:rPr>
        <w:t>)</w:t>
      </w:r>
      <w:r w:rsidRPr="00F20A96">
        <w:rPr>
          <w:rFonts w:ascii="Times New Roman" w:hAnsi="Times New Roman"/>
          <w:b/>
          <w:i/>
          <w:color w:val="FF0000"/>
          <w:sz w:val="22"/>
          <w:szCs w:val="22"/>
        </w:rPr>
        <w:t xml:space="preserve"> </w:t>
      </w:r>
      <w:r w:rsidRPr="00F20A96">
        <w:rPr>
          <w:rFonts w:ascii="Times New Roman" w:hAnsi="Times New Roman"/>
          <w:sz w:val="22"/>
          <w:szCs w:val="22"/>
        </w:rPr>
        <w:t>che l’impresa ha domicilio fiscale in ______________________________________________</w:t>
      </w:r>
    </w:p>
    <w:p w:rsidR="00754463" w:rsidRPr="00F20A96" w:rsidRDefault="00754463" w:rsidP="00A6050A">
      <w:pPr>
        <w:pStyle w:val="sche3"/>
        <w:tabs>
          <w:tab w:val="left" w:pos="9214"/>
        </w:tabs>
        <w:spacing w:line="360" w:lineRule="auto"/>
        <w:rPr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>Codice fiscale n.___________________________ Partita IVA n ___________________________________</w:t>
      </w:r>
    </w:p>
    <w:p w:rsidR="00754463" w:rsidRPr="00F20A96" w:rsidRDefault="00754463" w:rsidP="00A6050A">
      <w:pPr>
        <w:pStyle w:val="sche3"/>
        <w:tabs>
          <w:tab w:val="left" w:pos="9214"/>
        </w:tabs>
        <w:spacing w:line="360" w:lineRule="auto"/>
        <w:rPr>
          <w:bCs/>
          <w:sz w:val="22"/>
          <w:szCs w:val="22"/>
          <w:lang w:val="it-IT"/>
        </w:rPr>
      </w:pPr>
      <w:r w:rsidRPr="00F20A96">
        <w:rPr>
          <w:bCs/>
          <w:sz w:val="22"/>
          <w:szCs w:val="22"/>
          <w:lang w:val="it-IT"/>
        </w:rPr>
        <w:t>Indirizzo di PEC _________________________________________________________________________</w:t>
      </w:r>
    </w:p>
    <w:p w:rsidR="00754463" w:rsidRPr="00F20A96" w:rsidRDefault="00754463" w:rsidP="00A6050A">
      <w:pPr>
        <w:pStyle w:val="sche3"/>
        <w:tabs>
          <w:tab w:val="left" w:pos="9214"/>
        </w:tabs>
        <w:spacing w:line="360" w:lineRule="auto"/>
        <w:rPr>
          <w:bCs/>
          <w:sz w:val="22"/>
          <w:szCs w:val="22"/>
          <w:lang w:val="it-IT"/>
        </w:rPr>
      </w:pPr>
      <w:r w:rsidRPr="00F20A96">
        <w:rPr>
          <w:bCs/>
          <w:sz w:val="22"/>
          <w:szCs w:val="22"/>
          <w:lang w:val="it-IT"/>
        </w:rPr>
        <w:t>(</w:t>
      </w:r>
      <w:r w:rsidRPr="00F20A96">
        <w:rPr>
          <w:bCs/>
          <w:color w:val="FF0000"/>
          <w:sz w:val="22"/>
          <w:szCs w:val="22"/>
          <w:lang w:val="it-IT"/>
        </w:rPr>
        <w:t>oppure, per i concorrenti aventi sede in altri Stati membri</w:t>
      </w:r>
      <w:r w:rsidRPr="00F20A96">
        <w:rPr>
          <w:bCs/>
          <w:sz w:val="22"/>
          <w:szCs w:val="22"/>
          <w:lang w:val="it-IT"/>
        </w:rPr>
        <w:t>) Indirizzo di Posta elettronica _______________</w:t>
      </w:r>
    </w:p>
    <w:p w:rsidR="00754463" w:rsidRPr="00F20A96" w:rsidRDefault="00754463" w:rsidP="00A6050A">
      <w:pPr>
        <w:pStyle w:val="sche3"/>
        <w:tabs>
          <w:tab w:val="left" w:pos="9214"/>
        </w:tabs>
        <w:spacing w:line="360" w:lineRule="auto"/>
        <w:rPr>
          <w:bCs/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>che autorizza ad ogni effetto di legge per il ricevimento di tutte le comunicazioni inerenti alla suindicata procedura;</w:t>
      </w:r>
    </w:p>
    <w:bookmarkStart w:id="0" w:name="_Hlk141425965"/>
    <w:p w:rsidR="00754463" w:rsidRPr="00F20A96" w:rsidRDefault="00927795" w:rsidP="00A6050A">
      <w:pPr>
        <w:pStyle w:val="Corpodeltesto21"/>
        <w:numPr>
          <w:ilvl w:val="0"/>
          <w:numId w:val="8"/>
        </w:numPr>
        <w:tabs>
          <w:tab w:val="left" w:pos="0"/>
          <w:tab w:val="left" w:pos="9214"/>
          <w:tab w:val="left" w:pos="9639"/>
        </w:tabs>
        <w:ind w:left="0" w:right="-1" w:hanging="567"/>
        <w:rPr>
          <w:rFonts w:ascii="Times New Roman" w:hAnsi="Times New Roman"/>
          <w:b/>
          <w:i/>
          <w:color w:val="FF0000"/>
          <w:sz w:val="22"/>
          <w:szCs w:val="22"/>
        </w:rPr>
      </w:pPr>
      <w:r w:rsidRPr="00F20A96">
        <w:rPr>
          <w:rFonts w:ascii="Times New Roman" w:hAnsi="Times New Roman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63A0BE" wp14:editId="4B1A6C58">
                <wp:simplePos x="0" y="0"/>
                <wp:positionH relativeFrom="column">
                  <wp:posOffset>-142875</wp:posOffset>
                </wp:positionH>
                <wp:positionV relativeFrom="paragraph">
                  <wp:posOffset>260350</wp:posOffset>
                </wp:positionV>
                <wp:extent cx="161925" cy="152400"/>
                <wp:effectExtent l="9525" t="8255" r="9525" b="10795"/>
                <wp:wrapNone/>
                <wp:docPr id="430772006" name="Rettango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D21C2" id="Rettangolo 26" o:spid="_x0000_s1026" style="position:absolute;margin-left:-11.25pt;margin-top:20.5pt;width:12.7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"/>
            </w:pict>
          </mc:Fallback>
        </mc:AlternateContent>
      </w:r>
      <w:r w:rsidR="00754463" w:rsidRPr="00F20A96">
        <w:rPr>
          <w:rFonts w:ascii="Times New Roman" w:hAnsi="Times New Roman"/>
          <w:b/>
          <w:i/>
          <w:color w:val="FF0000"/>
          <w:sz w:val="22"/>
          <w:szCs w:val="22"/>
        </w:rPr>
        <w:t>(barrare la casella che interessa e completare i relativi campi)</w:t>
      </w:r>
    </w:p>
    <w:p w:rsidR="00754463" w:rsidRPr="00F20A96" w:rsidRDefault="00754463" w:rsidP="00A6050A">
      <w:pPr>
        <w:pStyle w:val="Corpodeltesto21"/>
        <w:ind w:left="142" w:right="-1"/>
        <w:rPr>
          <w:rFonts w:ascii="Times New Roman" w:hAnsi="Times New Roman"/>
          <w:bCs/>
          <w:sz w:val="22"/>
          <w:szCs w:val="22"/>
        </w:rPr>
      </w:pPr>
      <w:r w:rsidRPr="00F20A96">
        <w:rPr>
          <w:rFonts w:ascii="Times New Roman" w:hAnsi="Times New Roman"/>
          <w:bCs/>
          <w:sz w:val="22"/>
          <w:szCs w:val="22"/>
        </w:rPr>
        <w:t xml:space="preserve">di applicare all’affidamento in oggetto il seguente CCNL ___________________________________ </w:t>
      </w:r>
      <w:bookmarkStart w:id="1" w:name="_Hlk105749060"/>
      <w:r w:rsidRPr="00F20A96">
        <w:rPr>
          <w:rFonts w:ascii="Times New Roman" w:hAnsi="Times New Roman"/>
          <w:bCs/>
          <w:sz w:val="22"/>
          <w:szCs w:val="22"/>
        </w:rPr>
        <w:t>con codice alfanumerico unico n_________________________________________ (Codice alfanumerico unico dei contratti collettivi nazionali di lavoro</w:t>
      </w:r>
      <w:r w:rsidRPr="00F20A96">
        <w:rPr>
          <w:rFonts w:ascii="Times New Roman" w:hAnsi="Times New Roman"/>
          <w:sz w:val="22"/>
          <w:szCs w:val="22"/>
        </w:rPr>
        <w:t xml:space="preserve"> </w:t>
      </w:r>
      <w:r w:rsidRPr="00F20A96">
        <w:rPr>
          <w:rFonts w:ascii="Times New Roman" w:hAnsi="Times New Roman"/>
          <w:bCs/>
          <w:sz w:val="22"/>
          <w:szCs w:val="22"/>
        </w:rPr>
        <w:t>di cui all’articolo 16-quater del decreto legge n. 76/20)</w:t>
      </w:r>
      <w:bookmarkEnd w:id="1"/>
      <w:r w:rsidRPr="00F20A96">
        <w:rPr>
          <w:rFonts w:ascii="Times New Roman" w:hAnsi="Times New Roman"/>
          <w:bCs/>
          <w:sz w:val="22"/>
          <w:szCs w:val="22"/>
        </w:rPr>
        <w:t>, identico a quello indicato nella lettera di invito</w:t>
      </w:r>
    </w:p>
    <w:p w:rsidR="00754463" w:rsidRPr="00F20A96" w:rsidRDefault="00754463" w:rsidP="00A6050A">
      <w:pPr>
        <w:pStyle w:val="Corpodeltesto21"/>
        <w:tabs>
          <w:tab w:val="left" w:pos="9214"/>
          <w:tab w:val="left" w:pos="9639"/>
        </w:tabs>
        <w:ind w:left="284" w:right="-1"/>
        <w:rPr>
          <w:rFonts w:ascii="Times New Roman" w:hAnsi="Times New Roman"/>
          <w:b/>
          <w:i/>
          <w:color w:val="FF0000"/>
          <w:sz w:val="22"/>
          <w:szCs w:val="22"/>
        </w:rPr>
      </w:pPr>
      <w:r w:rsidRPr="00F20A96">
        <w:rPr>
          <w:rFonts w:ascii="Times New Roman" w:hAnsi="Times New Roman"/>
          <w:b/>
          <w:i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211455</wp:posOffset>
                </wp:positionV>
                <wp:extent cx="161925" cy="152400"/>
                <wp:effectExtent l="9525" t="12700" r="9525" b="6350"/>
                <wp:wrapNone/>
                <wp:docPr id="652540182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EFB04" id="Rettangolo 25" o:spid="_x0000_s1026" style="position:absolute;margin-left:-13.2pt;margin-top:16.65pt;width:12.7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"/>
            </w:pict>
          </mc:Fallback>
        </mc:AlternateContent>
      </w:r>
      <w:r w:rsidRPr="00F20A96">
        <w:rPr>
          <w:rFonts w:ascii="Times New Roman" w:hAnsi="Times New Roman"/>
          <w:b/>
          <w:i/>
          <w:color w:val="FF0000"/>
          <w:sz w:val="22"/>
          <w:szCs w:val="22"/>
        </w:rPr>
        <w:t>(oppure)</w:t>
      </w:r>
    </w:p>
    <w:p w:rsidR="00754463" w:rsidRPr="00F20A96" w:rsidRDefault="00754463" w:rsidP="00A6050A">
      <w:pPr>
        <w:pStyle w:val="Corpodeltesto21"/>
        <w:ind w:left="142" w:right="-1"/>
        <w:rPr>
          <w:rFonts w:ascii="Times New Roman" w:hAnsi="Times New Roman"/>
          <w:b/>
          <w:iCs/>
          <w:sz w:val="22"/>
          <w:szCs w:val="22"/>
        </w:rPr>
      </w:pPr>
      <w:r w:rsidRPr="00F20A96">
        <w:rPr>
          <w:rFonts w:ascii="Times New Roman" w:hAnsi="Times New Roman"/>
          <w:b/>
          <w:i/>
          <w:color w:val="FF0000"/>
          <w:sz w:val="22"/>
          <w:szCs w:val="22"/>
        </w:rPr>
        <w:t xml:space="preserve"> </w:t>
      </w:r>
      <w:r w:rsidRPr="00F20A96">
        <w:rPr>
          <w:rFonts w:ascii="Times New Roman" w:hAnsi="Times New Roman"/>
          <w:bCs/>
          <w:sz w:val="22"/>
          <w:szCs w:val="22"/>
        </w:rPr>
        <w:t>di applicare all’affidamento in oggetto il seguente CCNL ___________________________________ con codice alfanumerico unico n_________________________________________ (Codice alfanumerico unico dei contratti collettivi nazionali di lavoro</w:t>
      </w:r>
      <w:r w:rsidRPr="00F20A96">
        <w:rPr>
          <w:rFonts w:ascii="Times New Roman" w:hAnsi="Times New Roman"/>
          <w:sz w:val="22"/>
          <w:szCs w:val="22"/>
        </w:rPr>
        <w:t xml:space="preserve"> </w:t>
      </w:r>
      <w:r w:rsidRPr="00F20A96">
        <w:rPr>
          <w:rFonts w:ascii="Times New Roman" w:hAnsi="Times New Roman"/>
          <w:bCs/>
          <w:sz w:val="22"/>
          <w:szCs w:val="22"/>
        </w:rPr>
        <w:t>di cui all’articolo 16-quater del decreto legge n. 76/20), diverso da quello indicato nella lettera di invito, che comunque garantisce ai dipendenti le stesse tutele di quello sopra indicato.</w:t>
      </w:r>
      <w:r w:rsidRPr="00F20A96">
        <w:rPr>
          <w:rFonts w:ascii="Times New Roman" w:hAnsi="Times New Roman"/>
          <w:sz w:val="22"/>
          <w:szCs w:val="22"/>
        </w:rPr>
        <w:t xml:space="preserve"> (</w:t>
      </w:r>
      <w:r w:rsidRPr="00F20A96">
        <w:rPr>
          <w:rFonts w:ascii="Times New Roman" w:hAnsi="Times New Roman"/>
          <w:color w:val="FF0000"/>
          <w:sz w:val="22"/>
          <w:szCs w:val="22"/>
        </w:rPr>
        <w:t>N.B.:</w:t>
      </w:r>
      <w:r w:rsidRPr="00F20A96">
        <w:rPr>
          <w:rFonts w:ascii="Times New Roman" w:hAnsi="Times New Roman"/>
          <w:sz w:val="22"/>
          <w:szCs w:val="22"/>
        </w:rPr>
        <w:t xml:space="preserve"> </w:t>
      </w:r>
      <w:r w:rsidRPr="00F20A96">
        <w:rPr>
          <w:rFonts w:ascii="Times New Roman" w:hAnsi="Times New Roman"/>
          <w:color w:val="FF0000"/>
          <w:sz w:val="22"/>
          <w:szCs w:val="22"/>
        </w:rPr>
        <w:t>In questo caso dovrà essere allegata idonea documentazione dalla quale venga data prova della predetta equivalenza di tutela)</w:t>
      </w:r>
    </w:p>
    <w:bookmarkEnd w:id="0"/>
    <w:p w:rsidR="00754463" w:rsidRPr="00F20A96" w:rsidRDefault="00754463" w:rsidP="00A6050A">
      <w:pPr>
        <w:pStyle w:val="Corpodeltesto21"/>
        <w:numPr>
          <w:ilvl w:val="0"/>
          <w:numId w:val="8"/>
        </w:numPr>
        <w:tabs>
          <w:tab w:val="left" w:pos="0"/>
          <w:tab w:val="left" w:pos="9214"/>
          <w:tab w:val="left" w:pos="9639"/>
        </w:tabs>
        <w:ind w:left="0" w:right="-1" w:hanging="567"/>
        <w:rPr>
          <w:rFonts w:ascii="Times New Roman" w:hAnsi="Times New Roman"/>
          <w:bCs/>
          <w:sz w:val="22"/>
          <w:szCs w:val="22"/>
        </w:rPr>
      </w:pPr>
      <w:r w:rsidRPr="00F20A96">
        <w:rPr>
          <w:rFonts w:ascii="Times New Roman" w:hAnsi="Times New Roman"/>
          <w:sz w:val="22"/>
          <w:szCs w:val="22"/>
        </w:rPr>
        <w:t xml:space="preserve">che l’impresa ha le seguenti posizioni: </w:t>
      </w:r>
      <w:r w:rsidRPr="00F20A96">
        <w:rPr>
          <w:rFonts w:ascii="Times New Roman" w:hAnsi="Times New Roman"/>
          <w:i/>
          <w:sz w:val="22"/>
          <w:szCs w:val="22"/>
        </w:rPr>
        <w:t>(</w:t>
      </w:r>
      <w:r w:rsidRPr="00F20A96">
        <w:rPr>
          <w:rFonts w:ascii="Times New Roman" w:hAnsi="Times New Roman"/>
          <w:b/>
          <w:i/>
          <w:color w:val="FF0000"/>
          <w:sz w:val="22"/>
          <w:szCs w:val="22"/>
        </w:rPr>
        <w:t>completare</w:t>
      </w:r>
      <w:r w:rsidRPr="00F20A96">
        <w:rPr>
          <w:rFonts w:ascii="Times New Roman" w:hAnsi="Times New Roman"/>
          <w:i/>
          <w:sz w:val="22"/>
          <w:szCs w:val="22"/>
        </w:rPr>
        <w:t>)</w:t>
      </w:r>
    </w:p>
    <w:p w:rsidR="00754463" w:rsidRPr="00F20A96" w:rsidRDefault="00754463" w:rsidP="00A6050A">
      <w:pPr>
        <w:pStyle w:val="sche3"/>
        <w:tabs>
          <w:tab w:val="left" w:pos="9214"/>
        </w:tabs>
        <w:spacing w:line="360" w:lineRule="auto"/>
        <w:rPr>
          <w:bCs/>
          <w:sz w:val="22"/>
          <w:szCs w:val="22"/>
          <w:lang w:val="it-IT"/>
        </w:rPr>
      </w:pPr>
      <w:r w:rsidRPr="00F20A96">
        <w:rPr>
          <w:bCs/>
          <w:sz w:val="22"/>
          <w:szCs w:val="22"/>
          <w:lang w:val="it-IT"/>
        </w:rPr>
        <w:t>INPS: sede di _____________________________ matricola n° ____________________________________</w:t>
      </w:r>
    </w:p>
    <w:p w:rsidR="00754463" w:rsidRPr="00F20A96" w:rsidRDefault="00754463" w:rsidP="00A6050A">
      <w:pPr>
        <w:pStyle w:val="sche3"/>
        <w:tabs>
          <w:tab w:val="left" w:pos="9214"/>
        </w:tabs>
        <w:spacing w:line="360" w:lineRule="auto"/>
        <w:rPr>
          <w:bCs/>
          <w:sz w:val="22"/>
          <w:szCs w:val="22"/>
          <w:lang w:val="it-IT"/>
        </w:rPr>
      </w:pPr>
      <w:r w:rsidRPr="00F20A96">
        <w:rPr>
          <w:bCs/>
          <w:sz w:val="22"/>
          <w:szCs w:val="22"/>
          <w:lang w:val="it-IT"/>
        </w:rPr>
        <w:t>INAIL: sede di ____________________________ matricola n° ____________________________________</w:t>
      </w:r>
    </w:p>
    <w:p w:rsidR="00754463" w:rsidRPr="00F20A96" w:rsidRDefault="00754463" w:rsidP="00A6050A">
      <w:pPr>
        <w:pStyle w:val="sche3"/>
        <w:tabs>
          <w:tab w:val="left" w:pos="9214"/>
        </w:tabs>
        <w:spacing w:line="360" w:lineRule="auto"/>
        <w:rPr>
          <w:bCs/>
          <w:sz w:val="22"/>
          <w:szCs w:val="22"/>
          <w:lang w:val="it-IT"/>
        </w:rPr>
      </w:pPr>
      <w:r w:rsidRPr="00F20A96">
        <w:rPr>
          <w:bCs/>
          <w:sz w:val="22"/>
          <w:szCs w:val="22"/>
          <w:lang w:val="it-IT"/>
        </w:rPr>
        <w:t>P.A.T. (Posizione Assicurativa Territoriale) n.__________________________________________________</w:t>
      </w:r>
    </w:p>
    <w:p w:rsidR="00754463" w:rsidRPr="00F20A96" w:rsidRDefault="00754463" w:rsidP="00A6050A">
      <w:pPr>
        <w:tabs>
          <w:tab w:val="left" w:pos="9214"/>
        </w:tabs>
        <w:spacing w:line="360" w:lineRule="auto"/>
        <w:jc w:val="both"/>
        <w:rPr>
          <w:bCs/>
        </w:rPr>
      </w:pPr>
      <w:r w:rsidRPr="00F20A96">
        <w:rPr>
          <w:bCs/>
        </w:rPr>
        <w:t>CASSA EDILE: sede di ___________________________matricola n° ______________________________</w:t>
      </w:r>
    </w:p>
    <w:p w:rsidR="00754463" w:rsidRPr="00F20A96" w:rsidRDefault="00754463" w:rsidP="00A6050A">
      <w:pPr>
        <w:tabs>
          <w:tab w:val="left" w:pos="9214"/>
        </w:tabs>
        <w:spacing w:line="360" w:lineRule="auto"/>
        <w:jc w:val="both"/>
        <w:rPr>
          <w:bCs/>
        </w:rPr>
      </w:pPr>
      <w:r w:rsidRPr="00F20A96">
        <w:rPr>
          <w:bCs/>
        </w:rPr>
        <w:t>N. Dipendenti _________________________________</w:t>
      </w:r>
    </w:p>
    <w:p w:rsidR="00754463" w:rsidRPr="00F20A96" w:rsidRDefault="00754463" w:rsidP="00A6050A">
      <w:pPr>
        <w:pStyle w:val="sche3"/>
        <w:tabs>
          <w:tab w:val="left" w:pos="0"/>
        </w:tabs>
        <w:spacing w:line="360" w:lineRule="auto"/>
        <w:rPr>
          <w:bCs/>
          <w:sz w:val="22"/>
          <w:szCs w:val="22"/>
          <w:lang w:val="it-IT"/>
        </w:rPr>
      </w:pPr>
    </w:p>
    <w:p w:rsidR="00754463" w:rsidRPr="00F20A96" w:rsidRDefault="00754463" w:rsidP="00A6050A">
      <w:pPr>
        <w:pStyle w:val="sche3"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bCs/>
          <w:sz w:val="22"/>
          <w:szCs w:val="22"/>
          <w:lang w:val="it-IT"/>
        </w:rPr>
      </w:pPr>
      <w:r w:rsidRPr="00F20A96">
        <w:rPr>
          <w:bCs/>
          <w:sz w:val="22"/>
          <w:szCs w:val="22"/>
          <w:lang w:val="it-IT"/>
        </w:rPr>
        <w:t>in relazione alla disciplina relativa al diritto al lavoro dei disabili di cui all</w:t>
      </w:r>
      <w:hyperlink r:id="rId8" w:anchor="17" w:history="1">
        <w:r w:rsidRPr="00F20A96">
          <w:rPr>
            <w:bCs/>
            <w:sz w:val="22"/>
            <w:szCs w:val="22"/>
            <w:lang w:val="it-IT"/>
          </w:rPr>
          <w:t>a legge 12 marzo 1999, n. 68</w:t>
        </w:r>
      </w:hyperlink>
      <w:r w:rsidRPr="00F20A96">
        <w:rPr>
          <w:bCs/>
          <w:sz w:val="22"/>
          <w:szCs w:val="22"/>
          <w:lang w:val="it-IT"/>
        </w:rPr>
        <w:t xml:space="preserve"> dichiara (</w:t>
      </w:r>
      <w:r w:rsidRPr="00F20A96">
        <w:rPr>
          <w:b/>
          <w:i/>
          <w:color w:val="FF0000"/>
          <w:sz w:val="22"/>
          <w:szCs w:val="22"/>
          <w:lang w:val="it-IT"/>
        </w:rPr>
        <w:t>barrare la casella che interessa e completare i relativi campi):</w:t>
      </w:r>
    </w:p>
    <w:p w:rsidR="00754463" w:rsidRPr="00F20A96" w:rsidRDefault="00754463" w:rsidP="00A6050A">
      <w:pPr>
        <w:tabs>
          <w:tab w:val="left" w:pos="9214"/>
        </w:tabs>
        <w:spacing w:line="360" w:lineRule="auto"/>
        <w:jc w:val="both"/>
      </w:pPr>
      <w:r w:rsidRPr="00F20A9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7620</wp:posOffset>
                </wp:positionV>
                <wp:extent cx="161925" cy="152400"/>
                <wp:effectExtent l="9525" t="13335" r="9525" b="5715"/>
                <wp:wrapNone/>
                <wp:docPr id="1515383569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251F2" id="Rettangolo 24" o:spid="_x0000_s1026" style="position:absolute;margin-left:1.05pt;margin-top:.6pt;width:12.7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"/>
            </w:pict>
          </mc:Fallback>
        </mc:AlternateContent>
      </w:r>
      <w:r w:rsidRPr="00F20A96">
        <w:t xml:space="preserve">       di aver assolto agli obblighi di cui alla legge n. 68/1999;</w:t>
      </w:r>
    </w:p>
    <w:p w:rsidR="00754463" w:rsidRPr="00F20A96" w:rsidRDefault="00754463" w:rsidP="00A6050A">
      <w:pPr>
        <w:tabs>
          <w:tab w:val="left" w:pos="9214"/>
        </w:tabs>
        <w:spacing w:line="360" w:lineRule="auto"/>
        <w:ind w:left="284"/>
        <w:jc w:val="both"/>
      </w:pPr>
      <w:r w:rsidRPr="00F20A96">
        <w:rPr>
          <w:iCs/>
        </w:rPr>
        <w:t xml:space="preserve">I suddetti fatti, stati o qualità sono verificabili dalla stazione appaltante presso il </w:t>
      </w:r>
      <w:r w:rsidRPr="00F20A96">
        <w:rPr>
          <w:b/>
        </w:rPr>
        <w:t>Centro per l’impiego</w:t>
      </w:r>
      <w:r w:rsidRPr="00F20A96">
        <w:t xml:space="preserve"> e la formazione della </w:t>
      </w:r>
      <w:r w:rsidRPr="00F20A96">
        <w:rPr>
          <w:b/>
        </w:rPr>
        <w:t>Provincia di</w:t>
      </w:r>
      <w:r w:rsidRPr="00F20A96">
        <w:t xml:space="preserve"> _____________________________________ indirizzo PEC: ___________________________________________________________________________________</w:t>
      </w:r>
    </w:p>
    <w:p w:rsidR="00754463" w:rsidRPr="00F20A96" w:rsidRDefault="00754463" w:rsidP="00A6050A">
      <w:pPr>
        <w:pStyle w:val="sche3"/>
        <w:tabs>
          <w:tab w:val="left" w:pos="0"/>
        </w:tabs>
        <w:spacing w:line="360" w:lineRule="auto"/>
        <w:ind w:left="142"/>
        <w:rPr>
          <w:sz w:val="22"/>
          <w:szCs w:val="22"/>
          <w:lang w:val="it-IT"/>
        </w:rPr>
      </w:pPr>
      <w:r w:rsidRPr="00F20A9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10795</wp:posOffset>
                </wp:positionV>
                <wp:extent cx="161925" cy="152400"/>
                <wp:effectExtent l="11430" t="7620" r="7620" b="11430"/>
                <wp:wrapNone/>
                <wp:docPr id="2000511016" name="Rettango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57E5F" id="Rettangolo 23" o:spid="_x0000_s1026" style="position:absolute;margin-left:1.2pt;margin-top:.85pt;width:12.7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AZHpAV2wAAAAUBAAAP&#10;AAAAAAAAAAAAAAAAAGEEAABkcnMvZG93bnJldi54bWxQSwUGAAAAAAQABADzAAAAaQUAAAAA&#10;"/>
            </w:pict>
          </mc:Fallback>
        </mc:AlternateContent>
      </w:r>
      <w:r w:rsidRPr="00F20A96">
        <w:rPr>
          <w:sz w:val="22"/>
          <w:szCs w:val="22"/>
          <w:lang w:val="it-IT"/>
        </w:rPr>
        <w:t xml:space="preserve">        di non essere tenuto agli obblighi di cui alla riferita legge 12 marzo 1999, n. 68 in quanto____________________________________________________________________;</w:t>
      </w:r>
    </w:p>
    <w:p w:rsidR="00754463" w:rsidRPr="00F20A96" w:rsidRDefault="00754463" w:rsidP="00A6050A">
      <w:pPr>
        <w:pStyle w:val="sche3"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bCs/>
          <w:sz w:val="22"/>
          <w:szCs w:val="22"/>
          <w:lang w:val="it-IT"/>
        </w:rPr>
      </w:pPr>
      <w:r w:rsidRPr="00F20A96">
        <w:rPr>
          <w:i/>
          <w:sz w:val="22"/>
          <w:szCs w:val="22"/>
          <w:lang w:val="it-IT"/>
        </w:rPr>
        <w:t>(</w:t>
      </w:r>
      <w:r w:rsidRPr="00F20A96">
        <w:rPr>
          <w:b/>
          <w:i/>
          <w:color w:val="FF0000"/>
          <w:sz w:val="22"/>
          <w:szCs w:val="22"/>
          <w:lang w:val="it-IT"/>
        </w:rPr>
        <w:t>completare</w:t>
      </w:r>
      <w:r w:rsidRPr="00F20A96">
        <w:rPr>
          <w:i/>
          <w:sz w:val="22"/>
          <w:szCs w:val="22"/>
          <w:lang w:val="it-IT"/>
        </w:rPr>
        <w:t xml:space="preserve">) </w:t>
      </w:r>
      <w:r w:rsidRPr="00F20A96">
        <w:rPr>
          <w:bCs/>
          <w:sz w:val="22"/>
          <w:szCs w:val="22"/>
          <w:lang w:val="it-IT"/>
        </w:rPr>
        <w:t>che l’Agenzia delle Entrate competente per territorio è _______________________________</w:t>
      </w:r>
    </w:p>
    <w:p w:rsidR="008B2E28" w:rsidRPr="00F20A96" w:rsidRDefault="00754463" w:rsidP="00A6050A">
      <w:pPr>
        <w:pStyle w:val="sche3"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bCs/>
          <w:sz w:val="22"/>
          <w:szCs w:val="22"/>
          <w:lang w:val="it-IT"/>
        </w:rPr>
      </w:pPr>
      <w:r w:rsidRPr="00F20A96">
        <w:rPr>
          <w:bCs/>
          <w:sz w:val="22"/>
          <w:szCs w:val="22"/>
          <w:lang w:val="it-IT"/>
        </w:rPr>
        <w:t xml:space="preserve">di essere iscritto all’Anagrafe Antimafia degli Esecutori di cui all’art. 30, comma 6, del D.L. n. 189/2016 dal ______________________ - scadenza iscrizione:________________________/ nell’elenco dei fornitori, prestatori di servizi ed esecutori di lavori non soggetti a tentativo di infiltrazione mafiosa (c.d. </w:t>
      </w:r>
      <w:r w:rsidRPr="00F20A96">
        <w:rPr>
          <w:b/>
          <w:bCs/>
          <w:sz w:val="22"/>
          <w:szCs w:val="22"/>
          <w:lang w:val="it-IT"/>
        </w:rPr>
        <w:t>white list</w:t>
      </w:r>
      <w:r w:rsidRPr="00F20A96">
        <w:rPr>
          <w:bCs/>
          <w:sz w:val="22"/>
          <w:szCs w:val="22"/>
          <w:lang w:val="it-IT"/>
        </w:rPr>
        <w:t xml:space="preserve">) istituito presso la Prefettura di ______________________ </w:t>
      </w:r>
      <w:r w:rsidRPr="00F20A96">
        <w:rPr>
          <w:bCs/>
          <w:i/>
          <w:iCs/>
          <w:color w:val="FF0000"/>
          <w:sz w:val="22"/>
          <w:szCs w:val="22"/>
          <w:lang w:val="it-IT"/>
        </w:rPr>
        <w:t>oppure</w:t>
      </w:r>
      <w:r w:rsidRPr="00F20A96">
        <w:rPr>
          <w:b/>
          <w:bCs/>
          <w:sz w:val="22"/>
          <w:szCs w:val="22"/>
          <w:lang w:val="it-IT"/>
        </w:rPr>
        <w:t xml:space="preserve"> </w:t>
      </w:r>
      <w:r w:rsidRPr="00F20A96">
        <w:rPr>
          <w:bCs/>
          <w:sz w:val="22"/>
          <w:szCs w:val="22"/>
          <w:lang w:val="it-IT"/>
        </w:rPr>
        <w:t>dichiara di aver presentato domanda di iscrizione/rinnovo all’Anagrafe Antimafia degli Esecutori di cui all’art. 30, comma 6, del D.L. n. 189/2016 o alla white list presso la Prefettura di ______________ in data______________;</w:t>
      </w:r>
    </w:p>
    <w:p w:rsidR="008B2E28" w:rsidRPr="00F20A96" w:rsidRDefault="008B2E28" w:rsidP="00A6050A">
      <w:pPr>
        <w:pStyle w:val="sche3"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bCs/>
          <w:sz w:val="22"/>
          <w:szCs w:val="22"/>
        </w:rPr>
      </w:pPr>
      <w:r w:rsidRPr="00F20A96">
        <w:rPr>
          <w:rFonts w:eastAsia="Calibri"/>
          <w:color w:val="000000"/>
          <w:sz w:val="22"/>
          <w:szCs w:val="22"/>
        </w:rPr>
        <w:t>di:</w:t>
      </w:r>
    </w:p>
    <w:p w:rsidR="008B2E28" w:rsidRPr="00F20A96" w:rsidRDefault="008B2E28" w:rsidP="00A605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eastAsia="Calibri"/>
          <w:color w:val="000000"/>
        </w:rPr>
      </w:pPr>
      <w:r w:rsidRPr="00F20A96">
        <w:rPr>
          <w:rFonts w:ascii="Segoe UI Symbol" w:eastAsia="Calibri" w:hAnsi="Segoe UI Symbol" w:cs="Segoe UI Symbol"/>
          <w:color w:val="000000"/>
        </w:rPr>
        <w:t>☐</w:t>
      </w:r>
      <w:r w:rsidRPr="00F20A96">
        <w:rPr>
          <w:rFonts w:eastAsia="Calibri"/>
          <w:color w:val="000000"/>
        </w:rPr>
        <w:t xml:space="preserve"> essere </w:t>
      </w:r>
    </w:p>
    <w:p w:rsidR="008B2E28" w:rsidRPr="00F20A96" w:rsidRDefault="008B2E28" w:rsidP="00A605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eastAsia="Calibri"/>
          <w:color w:val="000000"/>
        </w:rPr>
      </w:pPr>
      <w:r w:rsidRPr="00F20A96">
        <w:rPr>
          <w:rFonts w:ascii="Segoe UI Symbol" w:eastAsia="Calibri" w:hAnsi="Segoe UI Symbol" w:cs="Segoe UI Symbol"/>
          <w:color w:val="000000"/>
        </w:rPr>
        <w:t>☐</w:t>
      </w:r>
      <w:r w:rsidRPr="00F20A96">
        <w:rPr>
          <w:rFonts w:eastAsia="Calibri"/>
          <w:color w:val="000000"/>
        </w:rPr>
        <w:t xml:space="preserve"> non essere </w:t>
      </w:r>
    </w:p>
    <w:p w:rsidR="00927795" w:rsidRPr="00F20A96" w:rsidRDefault="008B2E28" w:rsidP="009277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eastAsia="Calibri"/>
          <w:color w:val="000000"/>
        </w:rPr>
      </w:pPr>
      <w:r w:rsidRPr="00F20A96">
        <w:rPr>
          <w:rFonts w:eastAsia="Calibri"/>
          <w:color w:val="000000"/>
        </w:rPr>
        <w:t>una micro, piccola o media impresa, come definita dall’articolo 2 dell’allegato alla Raccomandazione della Commissione europea 2003/361/CE del 6 maggio 2003 (G.U.U.E. n. L 124 del 20 maggio 2003) e all’articolo 2 del d.m. 18 aprile 2005, pubblicato nella G.U. n. 238 del 12 ottobre 2005;</w:t>
      </w:r>
    </w:p>
    <w:p w:rsidR="008B2E28" w:rsidRPr="00F20A96" w:rsidRDefault="008B2E28" w:rsidP="00A6050A">
      <w:pPr>
        <w:pStyle w:val="sche3"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rFonts w:eastAsia="Calibri"/>
          <w:color w:val="000000"/>
          <w:sz w:val="22"/>
          <w:szCs w:val="22"/>
          <w:lang w:val="it-IT"/>
        </w:rPr>
      </w:pPr>
      <w:r w:rsidRPr="00F20A96">
        <w:rPr>
          <w:rFonts w:eastAsia="Calibri"/>
          <w:color w:val="000000"/>
          <w:sz w:val="22"/>
          <w:szCs w:val="22"/>
          <w:lang w:val="it-IT"/>
        </w:rPr>
        <w:t>che non sussiste alcuna delle cause di esclusione previste dalla partecipazione alle procedure di affidamento dagli art. 94 e 95 e ss. del D.Lgs. n.36/2023 o da altre disposizioni di legge vigenti;</w:t>
      </w:r>
    </w:p>
    <w:p w:rsidR="00F20A96" w:rsidRDefault="008B2E28" w:rsidP="00A6050A">
      <w:pPr>
        <w:pStyle w:val="sche3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sz w:val="22"/>
          <w:szCs w:val="22"/>
          <w:lang w:val="it-IT"/>
        </w:rPr>
      </w:pPr>
      <w:r w:rsidRPr="00F20A96">
        <w:rPr>
          <w:sz w:val="22"/>
          <w:szCs w:val="22"/>
          <w:lang w:val="it-IT"/>
        </w:rPr>
        <w:t xml:space="preserve">di essere in possesso di </w:t>
      </w:r>
      <w:r w:rsidRPr="00F20A96">
        <w:rPr>
          <w:b/>
          <w:bCs/>
          <w:sz w:val="22"/>
          <w:szCs w:val="22"/>
          <w:lang w:val="it-IT"/>
        </w:rPr>
        <w:t>attestazione di qualificazione</w:t>
      </w:r>
      <w:r w:rsidRPr="00F20A96">
        <w:rPr>
          <w:sz w:val="22"/>
          <w:szCs w:val="22"/>
          <w:lang w:val="it-IT"/>
        </w:rPr>
        <w:t>, per le categorie richieste nell’avviso, rilasciata da società di attestazione (SOA) di cui al D.P.R. n. 207/2010 e successive modifiche e integrazioni regolarmente autorizzata e in corso di validità, che documenti il possesso della qualificazione nell</w:t>
      </w:r>
      <w:r w:rsidR="00F20A96">
        <w:rPr>
          <w:sz w:val="22"/>
          <w:szCs w:val="22"/>
          <w:lang w:val="it-IT"/>
        </w:rPr>
        <w:t>e</w:t>
      </w:r>
      <w:r w:rsidRPr="00F20A96">
        <w:rPr>
          <w:sz w:val="22"/>
          <w:szCs w:val="22"/>
          <w:lang w:val="it-IT"/>
        </w:rPr>
        <w:t xml:space="preserve"> categori</w:t>
      </w:r>
      <w:r w:rsidR="00F20A96">
        <w:rPr>
          <w:sz w:val="22"/>
          <w:szCs w:val="22"/>
          <w:lang w:val="it-IT"/>
        </w:rPr>
        <w:t>e:</w:t>
      </w:r>
    </w:p>
    <w:p w:rsidR="008B2E28" w:rsidRPr="00F20A96" w:rsidRDefault="00F20A96" w:rsidP="00F20A96">
      <w:pPr>
        <w:pStyle w:val="sche3"/>
        <w:widowControl/>
        <w:tabs>
          <w:tab w:val="left" w:pos="0"/>
        </w:tabs>
        <w:spacing w:line="360" w:lineRule="auto"/>
        <w:rPr>
          <w:sz w:val="22"/>
          <w:szCs w:val="22"/>
          <w:lang w:val="it-IT"/>
        </w:rPr>
      </w:pPr>
      <w:r w:rsidRPr="00F20A96">
        <w:rPr>
          <w:rFonts w:ascii="Segoe UI Symbol" w:eastAsia="Calibri" w:hAnsi="Segoe UI Symbol" w:cs="Segoe UI Symbol"/>
          <w:color w:val="000000"/>
          <w:sz w:val="22"/>
          <w:szCs w:val="22"/>
          <w:lang w:val="it-IT"/>
        </w:rPr>
        <w:t>☐</w:t>
      </w:r>
      <w:r w:rsidR="008B2E28" w:rsidRPr="00F20A96">
        <w:rPr>
          <w:sz w:val="22"/>
          <w:szCs w:val="22"/>
          <w:lang w:val="it-IT"/>
        </w:rPr>
        <w:t xml:space="preserve"> </w:t>
      </w:r>
      <w:r w:rsidR="008B2E28" w:rsidRPr="00F20A96">
        <w:rPr>
          <w:b/>
          <w:bCs/>
          <w:sz w:val="22"/>
          <w:szCs w:val="22"/>
          <w:lang w:val="it-IT"/>
        </w:rPr>
        <w:t>O</w:t>
      </w:r>
      <w:r w:rsidRPr="00F20A96">
        <w:rPr>
          <w:b/>
          <w:bCs/>
          <w:sz w:val="22"/>
          <w:szCs w:val="22"/>
          <w:lang w:val="it-IT"/>
        </w:rPr>
        <w:t xml:space="preserve">S21 cl. III </w:t>
      </w:r>
      <w:r w:rsidRPr="00F20A96">
        <w:rPr>
          <w:b/>
          <w:bCs/>
          <w:i/>
          <w:iCs/>
          <w:sz w:val="22"/>
          <w:szCs w:val="22"/>
          <w:lang w:val="it-IT"/>
        </w:rPr>
        <w:t>bis</w:t>
      </w:r>
      <w:r w:rsidRPr="00F20A96">
        <w:rPr>
          <w:sz w:val="22"/>
          <w:szCs w:val="22"/>
          <w:lang w:val="it-IT"/>
        </w:rPr>
        <w:t>;</w:t>
      </w:r>
    </w:p>
    <w:p w:rsidR="00F20A96" w:rsidRPr="00F20A96" w:rsidRDefault="00F20A96" w:rsidP="00F20A96">
      <w:pPr>
        <w:pStyle w:val="TableParagraph"/>
        <w:ind w:left="4" w:hanging="4"/>
        <w:rPr>
          <w:bCs/>
        </w:rPr>
      </w:pPr>
      <w:r w:rsidRPr="00F20A96">
        <w:rPr>
          <w:rFonts w:ascii="Segoe UI Symbol" w:eastAsia="Calibri" w:hAnsi="Segoe UI Symbol" w:cs="Segoe UI Symbol"/>
          <w:color w:val="000000"/>
          <w:sz w:val="22"/>
          <w:szCs w:val="22"/>
        </w:rPr>
        <w:t>☐</w:t>
      </w:r>
      <w:r w:rsidRPr="00F20A96">
        <w:rPr>
          <w:b/>
        </w:rPr>
        <w:t xml:space="preserve"> </w:t>
      </w:r>
      <w:r w:rsidRPr="00CC02A7">
        <w:rPr>
          <w:rFonts w:eastAsia="Times New Roman"/>
          <w:b/>
          <w:bCs/>
          <w:sz w:val="22"/>
          <w:szCs w:val="22"/>
          <w14:ligatures w14:val="none"/>
        </w:rPr>
        <w:t>OG3 cl. I</w:t>
      </w:r>
      <w:r w:rsidRPr="00F20A96">
        <w:rPr>
          <w:bCs/>
        </w:rPr>
        <w:t xml:space="preserve"> </w:t>
      </w:r>
      <w:r w:rsidRPr="00F20A96">
        <w:rPr>
          <w:rFonts w:eastAsia="Times New Roman"/>
          <w:sz w:val="22"/>
          <w:szCs w:val="22"/>
          <w14:ligatures w14:val="none"/>
        </w:rPr>
        <w:t>oppure in alternativa alla SOA, possesso dei requisiti di cui all’art. 28 dell’Allegato II.12 del D.lgs. 36/2023, come di seguito dettagliati:</w:t>
      </w:r>
      <w:r w:rsidRPr="00F20A96">
        <w:t xml:space="preserve"> </w:t>
      </w:r>
    </w:p>
    <w:p w:rsidR="00F20A96" w:rsidRPr="0032665C" w:rsidRDefault="00F20A96" w:rsidP="00F20A96">
      <w:pPr>
        <w:pStyle w:val="Corpotesto"/>
        <w:numPr>
          <w:ilvl w:val="0"/>
          <w:numId w:val="14"/>
        </w:numPr>
        <w:adjustRightInd/>
        <w:ind w:left="364" w:right="846"/>
        <w:jc w:val="both"/>
        <w:rPr>
          <w:lang w:bidi="it-IT"/>
        </w:rPr>
      </w:pPr>
      <w:r w:rsidRPr="0032665C">
        <w:rPr>
          <w:lang w:bidi="it-IT"/>
        </w:rPr>
        <w:t xml:space="preserve">di avere eseguito in forma diretta, nel quinquennio antecedente la data di ricezione della presente lettera d’invito, lavori analoghi per un importo, comprensivo degli oneri di sicurezza, non inferiore a quelli specificati nel precedente paragrafo 3., intendendosi analoghi quelli appresso riportati: </w:t>
      </w:r>
    </w:p>
    <w:p w:rsidR="00F20A96" w:rsidRPr="00F20A96" w:rsidRDefault="00F20A96" w:rsidP="00F20A96">
      <w:pPr>
        <w:pStyle w:val="Corpotesto"/>
        <w:ind w:left="0" w:right="846"/>
        <w:jc w:val="both"/>
      </w:pPr>
    </w:p>
    <w:tbl>
      <w:tblPr>
        <w:tblStyle w:val="TableNormal"/>
        <w:tblW w:w="0" w:type="auto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2717"/>
        <w:gridCol w:w="1716"/>
        <w:gridCol w:w="1247"/>
        <w:gridCol w:w="1246"/>
        <w:gridCol w:w="1461"/>
      </w:tblGrid>
      <w:tr w:rsidR="00F20A96" w:rsidRPr="00F20A96" w:rsidTr="000B12C0">
        <w:trPr>
          <w:trHeight w:val="774"/>
          <w:jc w:val="center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96" w:rsidRPr="000B12C0" w:rsidRDefault="00F20A96" w:rsidP="00532AFF">
            <w:pPr>
              <w:pStyle w:val="TableParagraph"/>
              <w:ind w:left="143" w:right="103" w:firstLine="16"/>
              <w:jc w:val="center"/>
              <w:rPr>
                <w:b/>
                <w:i/>
                <w:sz w:val="22"/>
                <w:szCs w:val="22"/>
              </w:rPr>
            </w:pPr>
            <w:r w:rsidRPr="000B12C0">
              <w:rPr>
                <w:b/>
                <w:i/>
                <w:sz w:val="22"/>
                <w:szCs w:val="22"/>
              </w:rPr>
              <w:t>Categorie omogenee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96" w:rsidRPr="000B12C0" w:rsidRDefault="00F20A96" w:rsidP="00532AFF">
            <w:pPr>
              <w:pStyle w:val="TableParagraph"/>
              <w:ind w:left="253" w:right="101" w:hanging="108"/>
              <w:jc w:val="center"/>
              <w:rPr>
                <w:b/>
                <w:i/>
                <w:sz w:val="22"/>
                <w:szCs w:val="22"/>
              </w:rPr>
            </w:pPr>
            <w:r w:rsidRPr="000B12C0">
              <w:rPr>
                <w:b/>
                <w:i/>
                <w:sz w:val="22"/>
                <w:szCs w:val="22"/>
              </w:rPr>
              <w:t>Descrizione delle categorie di lavorazioni omogenee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96" w:rsidRPr="000B12C0" w:rsidRDefault="00F20A96" w:rsidP="00532AFF">
            <w:pPr>
              <w:pStyle w:val="TableParagraph"/>
              <w:ind w:left="251"/>
              <w:jc w:val="center"/>
              <w:rPr>
                <w:b/>
                <w:i/>
                <w:sz w:val="22"/>
                <w:szCs w:val="22"/>
              </w:rPr>
            </w:pPr>
            <w:r w:rsidRPr="000B12C0">
              <w:rPr>
                <w:b/>
                <w:i/>
                <w:sz w:val="22"/>
                <w:szCs w:val="22"/>
              </w:rPr>
              <w:t>Importo lavori</w:t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96" w:rsidRPr="000B12C0" w:rsidRDefault="00F20A96" w:rsidP="00532AFF">
            <w:pPr>
              <w:pStyle w:val="TableParagraph"/>
              <w:ind w:left="104" w:right="63" w:firstLine="84"/>
              <w:jc w:val="center"/>
              <w:rPr>
                <w:b/>
                <w:i/>
                <w:sz w:val="22"/>
                <w:szCs w:val="22"/>
              </w:rPr>
            </w:pPr>
            <w:r w:rsidRPr="000B12C0">
              <w:rPr>
                <w:b/>
                <w:i/>
                <w:sz w:val="22"/>
                <w:szCs w:val="22"/>
              </w:rPr>
              <w:t>Incidenza percentuale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96" w:rsidRPr="000B12C0" w:rsidRDefault="00F20A96" w:rsidP="00532AFF">
            <w:pPr>
              <w:pStyle w:val="TableParagraph"/>
              <w:ind w:left="168" w:right="154"/>
              <w:jc w:val="center"/>
              <w:rPr>
                <w:b/>
                <w:i/>
                <w:sz w:val="22"/>
                <w:szCs w:val="22"/>
              </w:rPr>
            </w:pPr>
            <w:r w:rsidRPr="000B12C0">
              <w:rPr>
                <w:b/>
                <w:i/>
                <w:sz w:val="22"/>
                <w:szCs w:val="22"/>
              </w:rPr>
              <w:t>Classifica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96" w:rsidRPr="000B12C0" w:rsidRDefault="00F20A96" w:rsidP="00532AFF">
            <w:pPr>
              <w:pStyle w:val="TableParagraph"/>
              <w:ind w:left="72" w:right="34" w:firstLine="21"/>
              <w:jc w:val="center"/>
              <w:rPr>
                <w:b/>
                <w:i/>
                <w:sz w:val="22"/>
                <w:szCs w:val="22"/>
              </w:rPr>
            </w:pPr>
            <w:r w:rsidRPr="000B12C0">
              <w:rPr>
                <w:b/>
                <w:i/>
                <w:sz w:val="22"/>
                <w:szCs w:val="22"/>
              </w:rPr>
              <w:t>scorporabile</w:t>
            </w:r>
          </w:p>
        </w:tc>
      </w:tr>
      <w:tr w:rsidR="00F20A96" w:rsidRPr="00F20A96" w:rsidTr="000B12C0">
        <w:trPr>
          <w:trHeight w:val="1518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96" w:rsidRPr="00F20A96" w:rsidRDefault="00F20A96" w:rsidP="00532AFF">
            <w:pPr>
              <w:pStyle w:val="TableParagraph"/>
              <w:ind w:left="4" w:hanging="4"/>
              <w:jc w:val="center"/>
              <w:rPr>
                <w:b/>
              </w:rPr>
            </w:pPr>
            <w:r w:rsidRPr="00F20A96">
              <w:rPr>
                <w:b/>
              </w:rPr>
              <w:t>OG3</w:t>
            </w:r>
          </w:p>
          <w:p w:rsidR="00F20A96" w:rsidRPr="00F20A96" w:rsidRDefault="00F20A96" w:rsidP="00532AFF">
            <w:pPr>
              <w:pStyle w:val="TableParagraph"/>
              <w:ind w:left="376" w:hanging="372"/>
              <w:jc w:val="center"/>
              <w:rPr>
                <w:b/>
              </w:rPr>
            </w:pPr>
            <w:r w:rsidRPr="00F20A96">
              <w:rPr>
                <w:b/>
                <w:bCs/>
                <w:color w:val="FF0000"/>
              </w:rPr>
              <w:t>I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96" w:rsidRPr="00F20A96" w:rsidRDefault="00F20A96" w:rsidP="00532AFF">
            <w:pPr>
              <w:pStyle w:val="TableParagraph"/>
              <w:tabs>
                <w:tab w:val="left" w:pos="1564"/>
                <w:tab w:val="left" w:pos="2270"/>
              </w:tabs>
              <w:ind w:left="35"/>
              <w:jc w:val="center"/>
              <w:rPr>
                <w:i/>
              </w:rPr>
            </w:pPr>
            <w:r w:rsidRPr="00F20A96">
              <w:rPr>
                <w:i/>
              </w:rPr>
              <w:t xml:space="preserve">strade, autostrade, </w:t>
            </w:r>
            <w:r w:rsidRPr="00F20A96">
              <w:rPr>
                <w:i/>
                <w:spacing w:val="-6"/>
              </w:rPr>
              <w:t xml:space="preserve">ponti, </w:t>
            </w:r>
            <w:r w:rsidRPr="00F20A96">
              <w:rPr>
                <w:i/>
              </w:rPr>
              <w:t>viadotti, ferrovie, linee tranviarie, metropolitane, funicolari,</w:t>
            </w:r>
            <w:r w:rsidRPr="00F20A96">
              <w:rPr>
                <w:i/>
              </w:rPr>
              <w:tab/>
              <w:t>e</w:t>
            </w:r>
            <w:r w:rsidRPr="00F20A96">
              <w:rPr>
                <w:i/>
              </w:rPr>
              <w:tab/>
            </w:r>
            <w:r w:rsidRPr="00F20A96">
              <w:rPr>
                <w:i/>
                <w:spacing w:val="-4"/>
              </w:rPr>
              <w:t>piste</w:t>
            </w:r>
          </w:p>
          <w:p w:rsidR="00F20A96" w:rsidRPr="00F20A96" w:rsidRDefault="00F20A96" w:rsidP="00532AFF">
            <w:pPr>
              <w:pStyle w:val="TableParagraph"/>
              <w:ind w:left="35" w:right="6"/>
              <w:jc w:val="center"/>
              <w:rPr>
                <w:i/>
              </w:rPr>
            </w:pPr>
            <w:r w:rsidRPr="00F20A96">
              <w:rPr>
                <w:i/>
              </w:rPr>
              <w:t>aeroportuali, e relative opere complementari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96" w:rsidRPr="00F20A96" w:rsidRDefault="00F20A96" w:rsidP="00532AFF">
            <w:pPr>
              <w:pStyle w:val="TableParagraph"/>
              <w:ind w:left="162" w:right="143"/>
              <w:jc w:val="center"/>
              <w:rPr>
                <w:b/>
              </w:rPr>
            </w:pPr>
            <w:r w:rsidRPr="00F20A96">
              <w:rPr>
                <w:b/>
              </w:rPr>
              <w:t>€ 122.200,94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96" w:rsidRPr="00F20A96" w:rsidRDefault="00F20A96" w:rsidP="00532AFF">
            <w:pPr>
              <w:pStyle w:val="TableParagraph"/>
              <w:ind w:left="-3"/>
              <w:jc w:val="center"/>
              <w:rPr>
                <w:b/>
              </w:rPr>
            </w:pPr>
            <w:r w:rsidRPr="00F20A96">
              <w:rPr>
                <w:b/>
              </w:rPr>
              <w:t>7,00 %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96" w:rsidRPr="00F20A96" w:rsidRDefault="00F20A96" w:rsidP="00532AFF">
            <w:pPr>
              <w:pStyle w:val="TableParagraph"/>
              <w:ind w:left="14"/>
              <w:jc w:val="center"/>
            </w:pPr>
            <w:r w:rsidRPr="00F20A96">
              <w:t>I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A96" w:rsidRPr="00F20A96" w:rsidRDefault="00F20A96" w:rsidP="00532AFF">
            <w:pPr>
              <w:pStyle w:val="TableParagraph"/>
              <w:jc w:val="center"/>
              <w:rPr>
                <w:b/>
                <w:i/>
              </w:rPr>
            </w:pPr>
            <w:r w:rsidRPr="00F20A96">
              <w:rPr>
                <w:b/>
                <w:i/>
              </w:rPr>
              <w:t>scorporabile</w:t>
            </w:r>
          </w:p>
        </w:tc>
      </w:tr>
    </w:tbl>
    <w:p w:rsidR="00F20A96" w:rsidRPr="00F20A96" w:rsidRDefault="00F20A96" w:rsidP="00F20A96">
      <w:pPr>
        <w:pStyle w:val="Titolo2"/>
        <w:ind w:right="841"/>
        <w:jc w:val="both"/>
        <w:rPr>
          <w:b w:val="0"/>
          <w:bCs w:val="0"/>
        </w:rPr>
      </w:pPr>
    </w:p>
    <w:p w:rsidR="00F20A96" w:rsidRPr="00F20A96" w:rsidRDefault="00F20A96" w:rsidP="00F20A96">
      <w:pPr>
        <w:pStyle w:val="Corpotesto"/>
        <w:numPr>
          <w:ilvl w:val="0"/>
          <w:numId w:val="14"/>
        </w:numPr>
        <w:adjustRightInd/>
        <w:ind w:left="364" w:right="846"/>
        <w:jc w:val="both"/>
      </w:pPr>
      <w:r w:rsidRPr="00F20A96">
        <w:t xml:space="preserve">di avere sostenuto, nello stesso periodo. un costo per il personale dipendente non inferiore al 15 % dell'importo dei lavori eseguiti. Se il rapporto tra i lavori eseguiti e la percentuale del costo sostenuto per il personale è inferiore a tale limite, l'importo dei lavori è figurativamente e proporzionalmente ridotto in modo da ristabilire la percentuale richiesta. In tal caso l'importo così ridotto sarà tenuto in considerazione per la dimostrazione del possesso dei requisiti dei lavori eseguiti; </w:t>
      </w:r>
    </w:p>
    <w:p w:rsidR="00F20A96" w:rsidRPr="00F20A96" w:rsidRDefault="00F20A96" w:rsidP="00F20A96">
      <w:pPr>
        <w:pStyle w:val="Corpotesto"/>
        <w:numPr>
          <w:ilvl w:val="0"/>
          <w:numId w:val="14"/>
        </w:numPr>
        <w:adjustRightInd/>
        <w:ind w:left="364" w:right="846"/>
        <w:jc w:val="both"/>
      </w:pPr>
      <w:r w:rsidRPr="00F20A96">
        <w:t xml:space="preserve">adeguata attrezzatura tecnica. </w:t>
      </w:r>
    </w:p>
    <w:p w:rsidR="00F20A96" w:rsidRPr="00F20A96" w:rsidRDefault="00F20A96" w:rsidP="00F20A96">
      <w:pPr>
        <w:pStyle w:val="TableParagraph"/>
        <w:ind w:left="4" w:hanging="4"/>
        <w:rPr>
          <w:bCs/>
        </w:rPr>
      </w:pPr>
    </w:p>
    <w:p w:rsidR="00F20A96" w:rsidRPr="00F20A96" w:rsidRDefault="00F20A96" w:rsidP="00F20A96">
      <w:pPr>
        <w:pStyle w:val="TableParagraph"/>
        <w:ind w:left="4" w:hanging="4"/>
        <w:rPr>
          <w:rFonts w:eastAsia="Times New Roman"/>
          <w:sz w:val="22"/>
          <w:szCs w:val="22"/>
          <w14:ligatures w14:val="none"/>
        </w:rPr>
      </w:pPr>
      <w:r w:rsidRPr="00F20A96">
        <w:rPr>
          <w:rFonts w:ascii="Segoe UI Symbol" w:eastAsia="Calibri" w:hAnsi="Segoe UI Symbol" w:cs="Segoe UI Symbol"/>
          <w:color w:val="000000"/>
          <w:sz w:val="22"/>
          <w:szCs w:val="22"/>
        </w:rPr>
        <w:t>☐</w:t>
      </w:r>
      <w:r w:rsidRPr="00F20A96">
        <w:rPr>
          <w:bCs/>
        </w:rPr>
        <w:t xml:space="preserve"> </w:t>
      </w:r>
      <w:r w:rsidRPr="00CC02A7">
        <w:rPr>
          <w:rFonts w:eastAsia="Times New Roman"/>
          <w:b/>
          <w:bCs/>
          <w:sz w:val="22"/>
          <w:szCs w:val="22"/>
          <w14:ligatures w14:val="none"/>
        </w:rPr>
        <w:t>OS24 – cl.</w:t>
      </w:r>
      <w:r w:rsidRPr="00F20A96">
        <w:rPr>
          <w:b/>
        </w:rPr>
        <w:t xml:space="preserve"> I</w:t>
      </w:r>
      <w:r w:rsidRPr="00F20A96">
        <w:rPr>
          <w:bCs/>
        </w:rPr>
        <w:t xml:space="preserve"> </w:t>
      </w:r>
      <w:r w:rsidRPr="00F20A96">
        <w:rPr>
          <w:rFonts w:eastAsia="Times New Roman"/>
          <w:sz w:val="22"/>
          <w:szCs w:val="22"/>
          <w14:ligatures w14:val="none"/>
        </w:rPr>
        <w:t>oppure in alternativa alla SOA, possesso dei requisiti di cui all’art. 28 dell’Allegato II.12 del D.lgs. 36/2023, come di seguito dettagliati:</w:t>
      </w:r>
    </w:p>
    <w:p w:rsidR="00F20A96" w:rsidRPr="0032665C" w:rsidRDefault="00F20A96" w:rsidP="00F20A96">
      <w:pPr>
        <w:pStyle w:val="Corpotesto"/>
        <w:numPr>
          <w:ilvl w:val="0"/>
          <w:numId w:val="14"/>
        </w:numPr>
        <w:adjustRightInd/>
        <w:ind w:left="364" w:right="846"/>
        <w:jc w:val="both"/>
        <w:rPr>
          <w:lang w:bidi="it-IT"/>
        </w:rPr>
      </w:pPr>
      <w:r w:rsidRPr="00F20A96">
        <w:t>adeguata attrezzatura tecnica</w:t>
      </w:r>
    </w:p>
    <w:p w:rsidR="00F20A96" w:rsidRPr="00F20A96" w:rsidRDefault="00F20A96" w:rsidP="00F20A96">
      <w:pPr>
        <w:pStyle w:val="TableParagraph"/>
        <w:ind w:left="4" w:hanging="4"/>
        <w:rPr>
          <w:bCs/>
          <w:sz w:val="22"/>
          <w:szCs w:val="22"/>
        </w:rPr>
      </w:pPr>
    </w:p>
    <w:p w:rsidR="0043539A" w:rsidRPr="00CC02A7" w:rsidRDefault="0043539A" w:rsidP="0043539A">
      <w:pPr>
        <w:pStyle w:val="sche3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sz w:val="22"/>
          <w:szCs w:val="22"/>
        </w:rPr>
      </w:pPr>
      <w:r w:rsidRPr="00CC02A7">
        <w:rPr>
          <w:bCs/>
          <w:sz w:val="22"/>
          <w:szCs w:val="22"/>
        </w:rPr>
        <w:t xml:space="preserve">di </w:t>
      </w:r>
      <w:r w:rsidRPr="00CC02A7">
        <w:rPr>
          <w:sz w:val="22"/>
          <w:szCs w:val="22"/>
          <w:lang w:val="it-IT"/>
        </w:rPr>
        <w:t xml:space="preserve">aver eseguito negli ultimi </w:t>
      </w:r>
      <w:r w:rsidR="00824FBF" w:rsidRPr="00CC02A7">
        <w:rPr>
          <w:b/>
          <w:bCs/>
          <w:sz w:val="22"/>
          <w:szCs w:val="22"/>
          <w:u w:val="single"/>
          <w:lang w:val="it-IT"/>
        </w:rPr>
        <w:t xml:space="preserve">cinque </w:t>
      </w:r>
      <w:r w:rsidRPr="00CC02A7">
        <w:rPr>
          <w:b/>
          <w:bCs/>
          <w:sz w:val="22"/>
          <w:szCs w:val="22"/>
          <w:u w:val="single"/>
          <w:lang w:val="it-IT"/>
        </w:rPr>
        <w:t>anni</w:t>
      </w:r>
      <w:r w:rsidRPr="00CC02A7">
        <w:rPr>
          <w:sz w:val="22"/>
          <w:szCs w:val="22"/>
          <w:lang w:val="it-IT"/>
        </w:rPr>
        <w:t>, antecedenti la data di pubblicazione dell’avviso</w:t>
      </w:r>
      <w:r w:rsidRPr="00CC02A7">
        <w:rPr>
          <w:sz w:val="22"/>
          <w:szCs w:val="22"/>
        </w:rPr>
        <w:t xml:space="preserve">,  </w:t>
      </w:r>
    </w:p>
    <w:p w:rsidR="0043539A" w:rsidRPr="00CC02A7" w:rsidRDefault="0043539A" w:rsidP="0043539A">
      <w:pPr>
        <w:pStyle w:val="Default"/>
        <w:widowControl w:val="0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C02A7">
        <w:rPr>
          <w:rFonts w:ascii="Times New Roman" w:hAnsi="Times New Roman" w:cs="Times New Roman"/>
          <w:sz w:val="22"/>
          <w:szCs w:val="22"/>
        </w:rPr>
        <w:t>in proprio, partecipando in forma individuale;</w:t>
      </w:r>
    </w:p>
    <w:p w:rsidR="0043539A" w:rsidRPr="00CC02A7" w:rsidRDefault="0043539A" w:rsidP="0043539A">
      <w:pPr>
        <w:widowControl/>
        <w:numPr>
          <w:ilvl w:val="0"/>
          <w:numId w:val="10"/>
        </w:numPr>
        <w:autoSpaceDE/>
        <w:autoSpaceDN/>
        <w:adjustRightInd/>
        <w:ind w:left="426" w:hanging="426"/>
        <w:rPr>
          <w:rFonts w:eastAsia="Calibri"/>
          <w:color w:val="000000"/>
          <w:lang w:eastAsia="en-US"/>
        </w:rPr>
      </w:pPr>
      <w:r w:rsidRPr="00CC02A7">
        <w:rPr>
          <w:rFonts w:eastAsia="Calibri"/>
          <w:color w:val="000000"/>
          <w:lang w:eastAsia="en-US"/>
        </w:rPr>
        <w:t>in concorso con gli altri operatori (in tal caso, specificare la parte di propria competenza)</w:t>
      </w:r>
    </w:p>
    <w:p w:rsidR="0043539A" w:rsidRPr="0007692A" w:rsidRDefault="0043539A" w:rsidP="0043539A">
      <w:pPr>
        <w:spacing w:after="120"/>
        <w:ind w:left="567"/>
        <w:jc w:val="both"/>
        <w:rPr>
          <w:sz w:val="16"/>
          <w:szCs w:val="16"/>
          <w:highlight w:val="yellow"/>
        </w:rPr>
      </w:pPr>
    </w:p>
    <w:p w:rsidR="0043539A" w:rsidRPr="00CC02A7" w:rsidRDefault="0043539A" w:rsidP="00CC02A7">
      <w:pPr>
        <w:tabs>
          <w:tab w:val="left" w:pos="761"/>
        </w:tabs>
        <w:kinsoku w:val="0"/>
        <w:overflowPunct w:val="0"/>
        <w:spacing w:before="1"/>
        <w:ind w:right="72"/>
        <w:jc w:val="both"/>
      </w:pPr>
      <w:r w:rsidRPr="00CC02A7">
        <w:rPr>
          <w:u w:val="single"/>
        </w:rPr>
        <w:t>per un importo</w:t>
      </w:r>
      <w:r w:rsidR="00CC02A7" w:rsidRPr="00CC02A7">
        <w:rPr>
          <w:u w:val="single"/>
        </w:rPr>
        <w:t xml:space="preserve"> totale</w:t>
      </w:r>
      <w:r w:rsidRPr="00CC02A7">
        <w:t xml:space="preserve"> </w:t>
      </w:r>
      <w:r w:rsidR="00CC02A7">
        <w:t xml:space="preserve">almeno </w:t>
      </w:r>
      <w:r w:rsidRPr="00CC02A7">
        <w:rPr>
          <w:color w:val="FF0000"/>
        </w:rPr>
        <w:t>pari all’importo stimato dei lavori cui si riferisce la prestazione</w:t>
      </w:r>
      <w:r w:rsidRPr="00CC02A7">
        <w:t>, così come risulta nell</w:t>
      </w:r>
      <w:r w:rsidR="00824FBF" w:rsidRPr="00CC02A7">
        <w:t>a</w:t>
      </w:r>
      <w:r w:rsidRPr="00CC02A7">
        <w:t xml:space="preserve"> tabell</w:t>
      </w:r>
      <w:r w:rsidR="00824FBF" w:rsidRPr="00CC02A7">
        <w:t>a</w:t>
      </w:r>
      <w:r w:rsidRPr="00CC02A7">
        <w:t xml:space="preserve"> che segu</w:t>
      </w:r>
      <w:r w:rsidR="00824FBF" w:rsidRPr="00CC02A7">
        <w:t>e</w:t>
      </w:r>
      <w:r w:rsidRPr="00CC02A7">
        <w:t>:</w:t>
      </w:r>
    </w:p>
    <w:p w:rsidR="0043539A" w:rsidRPr="0007692A" w:rsidRDefault="0043539A" w:rsidP="0043539A">
      <w:pPr>
        <w:jc w:val="both"/>
        <w:rPr>
          <w:highlight w:val="yellow"/>
        </w:rPr>
      </w:pPr>
    </w:p>
    <w:tbl>
      <w:tblPr>
        <w:tblW w:w="541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462"/>
        <w:gridCol w:w="1228"/>
        <w:gridCol w:w="237"/>
        <w:gridCol w:w="817"/>
        <w:gridCol w:w="516"/>
        <w:gridCol w:w="13"/>
        <w:gridCol w:w="3688"/>
      </w:tblGrid>
      <w:tr w:rsidR="00EB42A4" w:rsidRPr="0007692A" w:rsidTr="0007692A">
        <w:trPr>
          <w:trHeight w:val="366"/>
        </w:trPr>
        <w:tc>
          <w:tcPr>
            <w:tcW w:w="797" w:type="pct"/>
            <w:shd w:val="clear" w:color="auto" w:fill="D9D9D9"/>
            <w:vAlign w:val="center"/>
          </w:tcPr>
          <w:p w:rsidR="00A96FBC" w:rsidRPr="00CC02A7" w:rsidRDefault="00A96FBC" w:rsidP="00AC6C53">
            <w:pPr>
              <w:suppressAutoHyphens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CC02A7">
              <w:rPr>
                <w:b/>
                <w:kern w:val="3"/>
                <w:sz w:val="24"/>
                <w:szCs w:val="24"/>
                <w:lang w:eastAsia="zh-CN"/>
              </w:rPr>
              <w:t>CATEGORIA</w:t>
            </w:r>
          </w:p>
          <w:p w:rsidR="00A96FBC" w:rsidRPr="00CC02A7" w:rsidRDefault="00CC02A7" w:rsidP="00824FBF">
            <w:pPr>
              <w:suppressAutoHyphens/>
              <w:jc w:val="both"/>
              <w:textAlignment w:val="baseline"/>
              <w:rPr>
                <w:b/>
                <w:color w:val="FF0000"/>
                <w:kern w:val="3"/>
                <w:sz w:val="20"/>
                <w:szCs w:val="20"/>
                <w:lang w:eastAsia="zh-CN"/>
              </w:rPr>
            </w:pPr>
            <w:r w:rsidRPr="00CC02A7">
              <w:rPr>
                <w:i/>
              </w:rPr>
              <w:t>opere strutturali speciali</w:t>
            </w:r>
          </w:p>
        </w:tc>
        <w:tc>
          <w:tcPr>
            <w:tcW w:w="2225" w:type="pct"/>
            <w:gridSpan w:val="4"/>
            <w:shd w:val="clear" w:color="auto" w:fill="D9D9D9"/>
            <w:vAlign w:val="center"/>
          </w:tcPr>
          <w:p w:rsidR="00A96FBC" w:rsidRPr="00CC02A7" w:rsidRDefault="00A96FBC" w:rsidP="00AC6C53">
            <w:pPr>
              <w:suppressAutoHyphens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CC02A7">
              <w:rPr>
                <w:b/>
                <w:kern w:val="3"/>
                <w:sz w:val="24"/>
                <w:szCs w:val="24"/>
                <w:lang w:eastAsia="zh-CN"/>
              </w:rPr>
              <w:t xml:space="preserve">ID OPERE </w:t>
            </w:r>
          </w:p>
          <w:p w:rsidR="00CC02A7" w:rsidRPr="00CC02A7" w:rsidRDefault="00CC02A7" w:rsidP="00CC02A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02A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OS21</w:t>
            </w:r>
          </w:p>
          <w:p w:rsidR="00A96FBC" w:rsidRPr="00CC02A7" w:rsidRDefault="00A96FBC" w:rsidP="00CC02A7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978" w:type="pct"/>
            <w:gridSpan w:val="3"/>
            <w:shd w:val="clear" w:color="auto" w:fill="D9D9D9"/>
            <w:vAlign w:val="center"/>
          </w:tcPr>
          <w:p w:rsidR="00A96FBC" w:rsidRPr="00CC02A7" w:rsidRDefault="00A96FBC" w:rsidP="00AC6C53">
            <w:pPr>
              <w:suppressAutoHyphens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CC02A7">
              <w:rPr>
                <w:b/>
                <w:kern w:val="3"/>
                <w:sz w:val="24"/>
                <w:szCs w:val="24"/>
                <w:lang w:eastAsia="zh-CN"/>
              </w:rPr>
              <w:t xml:space="preserve">IMPORTO LAVORI </w:t>
            </w:r>
          </w:p>
          <w:p w:rsidR="00BF70A7" w:rsidRPr="00CC02A7" w:rsidRDefault="00BF70A7" w:rsidP="00AC6C53">
            <w:pPr>
              <w:suppressAutoHyphens/>
              <w:jc w:val="center"/>
              <w:textAlignment w:val="baseline"/>
              <w:rPr>
                <w:b/>
                <w:kern w:val="3"/>
                <w:sz w:val="20"/>
                <w:szCs w:val="20"/>
                <w:lang w:eastAsia="zh-CN"/>
              </w:rPr>
            </w:pPr>
          </w:p>
          <w:p w:rsidR="00A96FBC" w:rsidRPr="00CC02A7" w:rsidRDefault="00A96FBC" w:rsidP="00AC6C53">
            <w:pPr>
              <w:suppressAutoHyphens/>
              <w:jc w:val="center"/>
              <w:textAlignment w:val="baseline"/>
              <w:rPr>
                <w:b/>
                <w:kern w:val="3"/>
                <w:sz w:val="20"/>
                <w:szCs w:val="20"/>
                <w:lang w:eastAsia="zh-CN"/>
              </w:rPr>
            </w:pPr>
            <w:r w:rsidRPr="00CC02A7">
              <w:rPr>
                <w:b/>
                <w:kern w:val="3"/>
                <w:sz w:val="20"/>
                <w:szCs w:val="20"/>
                <w:lang w:eastAsia="zh-CN"/>
              </w:rPr>
              <w:t xml:space="preserve">€ </w:t>
            </w:r>
            <w:r w:rsidR="00CC02A7" w:rsidRPr="00CC02A7">
              <w:rPr>
                <w:b/>
              </w:rPr>
              <w:t>1.511.791,38</w:t>
            </w:r>
          </w:p>
        </w:tc>
      </w:tr>
      <w:tr w:rsidR="0043539A" w:rsidRPr="0007692A" w:rsidTr="0007692A">
        <w:trPr>
          <w:trHeight w:val="366"/>
        </w:trPr>
        <w:tc>
          <w:tcPr>
            <w:tcW w:w="5000" w:type="pct"/>
            <w:gridSpan w:val="8"/>
            <w:shd w:val="clear" w:color="auto" w:fill="D9D9D9"/>
            <w:vAlign w:val="center"/>
          </w:tcPr>
          <w:p w:rsidR="0043539A" w:rsidRPr="00CC02A7" w:rsidRDefault="00CC02A7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CC02A7">
              <w:rPr>
                <w:b/>
                <w:kern w:val="3"/>
                <w:sz w:val="20"/>
                <w:szCs w:val="20"/>
                <w:lang w:eastAsia="zh-CN"/>
              </w:rPr>
              <w:t>TRIENNIO</w:t>
            </w:r>
            <w:r w:rsidR="00824FBF" w:rsidRPr="00CC02A7">
              <w:rPr>
                <w:b/>
                <w:kern w:val="3"/>
                <w:sz w:val="20"/>
                <w:szCs w:val="20"/>
                <w:lang w:eastAsia="zh-CN"/>
              </w:rPr>
              <w:t xml:space="preserve"> </w:t>
            </w:r>
            <w:r w:rsidR="0043539A" w:rsidRPr="00CC02A7">
              <w:rPr>
                <w:b/>
                <w:kern w:val="3"/>
                <w:sz w:val="20"/>
                <w:szCs w:val="20"/>
                <w:lang w:eastAsia="zh-CN"/>
              </w:rPr>
              <w:t>DI RIFERIMENTO</w:t>
            </w:r>
            <w:r w:rsidR="0043539A" w:rsidRPr="00CC02A7">
              <w:rPr>
                <w:b/>
                <w:kern w:val="3"/>
                <w:sz w:val="12"/>
                <w:szCs w:val="12"/>
                <w:lang w:eastAsia="zh-CN"/>
              </w:rPr>
              <w:t xml:space="preserve">: </w:t>
            </w:r>
            <w:r w:rsidR="0043539A" w:rsidRPr="00CC02A7">
              <w:rPr>
                <w:b/>
                <w:kern w:val="3"/>
                <w:sz w:val="20"/>
                <w:szCs w:val="20"/>
                <w:lang w:eastAsia="zh-CN"/>
              </w:rPr>
              <w:t xml:space="preserve">DAL </w:t>
            </w:r>
            <w:r w:rsidRPr="00CC02A7">
              <w:rPr>
                <w:b/>
                <w:kern w:val="3"/>
                <w:sz w:val="20"/>
                <w:szCs w:val="20"/>
                <w:lang w:eastAsia="zh-CN"/>
              </w:rPr>
              <w:t>04/06/2022</w:t>
            </w:r>
            <w:r w:rsidR="0043539A" w:rsidRPr="00CC02A7">
              <w:rPr>
                <w:b/>
                <w:kern w:val="3"/>
                <w:sz w:val="20"/>
                <w:szCs w:val="20"/>
                <w:lang w:eastAsia="zh-CN"/>
              </w:rPr>
              <w:t xml:space="preserve"> AL </w:t>
            </w:r>
            <w:r w:rsidRPr="00CC02A7">
              <w:rPr>
                <w:b/>
                <w:kern w:val="3"/>
                <w:sz w:val="20"/>
                <w:szCs w:val="20"/>
                <w:lang w:eastAsia="zh-CN"/>
              </w:rPr>
              <w:t>04/06/2025</w:t>
            </w:r>
          </w:p>
        </w:tc>
      </w:tr>
      <w:tr w:rsidR="00C85343" w:rsidRPr="0007692A" w:rsidTr="0007692A">
        <w:trPr>
          <w:trHeight w:val="1580"/>
        </w:trPr>
        <w:tc>
          <w:tcPr>
            <w:tcW w:w="797" w:type="pct"/>
            <w:shd w:val="clear" w:color="auto" w:fill="D9D9D9"/>
            <w:vAlign w:val="center"/>
          </w:tcPr>
          <w:p w:rsidR="00824FBF" w:rsidRPr="00CC02A7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CC02A7">
              <w:rPr>
                <w:b/>
                <w:kern w:val="3"/>
                <w:sz w:val="12"/>
                <w:szCs w:val="12"/>
                <w:lang w:eastAsia="zh-CN"/>
              </w:rPr>
              <w:t>COMMITTENTE</w:t>
            </w:r>
          </w:p>
        </w:tc>
        <w:tc>
          <w:tcPr>
            <w:tcW w:w="1155" w:type="pct"/>
            <w:shd w:val="clear" w:color="auto" w:fill="D9D9D9"/>
            <w:vAlign w:val="center"/>
          </w:tcPr>
          <w:p w:rsidR="00824FBF" w:rsidRPr="00CC02A7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CC02A7">
              <w:rPr>
                <w:b/>
                <w:kern w:val="3"/>
                <w:sz w:val="12"/>
                <w:szCs w:val="12"/>
                <w:lang w:eastAsia="zh-CN"/>
              </w:rPr>
              <w:t>OGGETTO INTEREVENTO - CIG</w:t>
            </w:r>
          </w:p>
        </w:tc>
        <w:tc>
          <w:tcPr>
            <w:tcW w:w="576" w:type="pct"/>
            <w:shd w:val="clear" w:color="auto" w:fill="D9D9D9"/>
            <w:vAlign w:val="center"/>
          </w:tcPr>
          <w:p w:rsidR="00824FBF" w:rsidRPr="00CC02A7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CC02A7">
              <w:rPr>
                <w:b/>
                <w:kern w:val="3"/>
                <w:sz w:val="12"/>
                <w:szCs w:val="12"/>
                <w:lang w:eastAsia="zh-CN"/>
              </w:rPr>
              <w:t>MESE/ANNO</w:t>
            </w:r>
          </w:p>
          <w:p w:rsidR="00824FBF" w:rsidRPr="00CC02A7" w:rsidRDefault="00824FBF" w:rsidP="00824FBF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CC02A7">
              <w:rPr>
                <w:b/>
                <w:kern w:val="3"/>
                <w:sz w:val="12"/>
                <w:szCs w:val="12"/>
                <w:lang w:eastAsia="zh-CN"/>
              </w:rPr>
              <w:t xml:space="preserve">DURATA </w:t>
            </w:r>
          </w:p>
          <w:p w:rsidR="00824FBF" w:rsidRPr="00CC02A7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742" w:type="pct"/>
            <w:gridSpan w:val="4"/>
            <w:shd w:val="clear" w:color="auto" w:fill="D9D9D9"/>
            <w:vAlign w:val="center"/>
          </w:tcPr>
          <w:p w:rsidR="00824FBF" w:rsidRPr="00CC02A7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CC02A7">
              <w:rPr>
                <w:b/>
                <w:kern w:val="3"/>
                <w:sz w:val="12"/>
                <w:szCs w:val="12"/>
                <w:lang w:eastAsia="zh-CN"/>
              </w:rPr>
              <w:t>CLASSE E CATEGORIE</w:t>
            </w:r>
          </w:p>
          <w:p w:rsidR="00824FBF" w:rsidRPr="00CC02A7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CC02A7">
              <w:rPr>
                <w:b/>
                <w:kern w:val="3"/>
                <w:sz w:val="12"/>
                <w:szCs w:val="12"/>
                <w:lang w:eastAsia="zh-CN"/>
              </w:rPr>
              <w:t>EQUIVALENTI O DI GRADO COMPLESSITA</w:t>
            </w:r>
          </w:p>
          <w:p w:rsidR="00824FBF" w:rsidRPr="00CC02A7" w:rsidRDefault="00824FBF" w:rsidP="00AC6C53">
            <w:pPr>
              <w:suppressAutoHyphens/>
              <w:spacing w:line="360" w:lineRule="auto"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730" w:type="pct"/>
            <w:shd w:val="clear" w:color="auto" w:fill="D9D9D9"/>
            <w:vAlign w:val="center"/>
          </w:tcPr>
          <w:p w:rsidR="00824FBF" w:rsidRPr="00CC02A7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CC02A7">
              <w:rPr>
                <w:b/>
                <w:kern w:val="3"/>
                <w:sz w:val="12"/>
                <w:szCs w:val="12"/>
                <w:lang w:eastAsia="zh-CN"/>
              </w:rPr>
              <w:t xml:space="preserve">IMPORTO </w:t>
            </w:r>
          </w:p>
          <w:p w:rsidR="00824FBF" w:rsidRPr="00CC02A7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CC02A7">
              <w:rPr>
                <w:b/>
                <w:kern w:val="3"/>
                <w:sz w:val="12"/>
                <w:szCs w:val="12"/>
                <w:lang w:eastAsia="zh-CN"/>
              </w:rPr>
              <w:t>SINGOLE CLASSI E CATEGORIE</w:t>
            </w:r>
          </w:p>
        </w:tc>
      </w:tr>
      <w:tr w:rsidR="00925D86" w:rsidRPr="0007692A" w:rsidTr="0007692A">
        <w:trPr>
          <w:trHeight w:val="548"/>
        </w:trPr>
        <w:tc>
          <w:tcPr>
            <w:tcW w:w="797" w:type="pct"/>
            <w:shd w:val="clear" w:color="auto" w:fill="auto"/>
            <w:vAlign w:val="center"/>
          </w:tcPr>
          <w:p w:rsidR="00824FBF" w:rsidRPr="0007692A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155" w:type="pct"/>
            <w:shd w:val="clear" w:color="auto" w:fill="auto"/>
            <w:vAlign w:val="center"/>
          </w:tcPr>
          <w:p w:rsidR="00824FBF" w:rsidRPr="0007692A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824FBF" w:rsidRPr="0007692A" w:rsidRDefault="00824FBF" w:rsidP="00AC6C53">
            <w:pPr>
              <w:suppressAutoHyphens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742" w:type="pct"/>
            <w:gridSpan w:val="4"/>
            <w:shd w:val="clear" w:color="auto" w:fill="auto"/>
            <w:vAlign w:val="center"/>
          </w:tcPr>
          <w:p w:rsidR="00824FBF" w:rsidRPr="0007692A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730" w:type="pct"/>
            <w:shd w:val="clear" w:color="auto" w:fill="auto"/>
            <w:vAlign w:val="center"/>
          </w:tcPr>
          <w:p w:rsidR="00824FBF" w:rsidRPr="0007692A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</w:tr>
      <w:tr w:rsidR="00925D86" w:rsidRPr="0007692A" w:rsidTr="0007692A">
        <w:trPr>
          <w:trHeight w:val="548"/>
        </w:trPr>
        <w:tc>
          <w:tcPr>
            <w:tcW w:w="797" w:type="pct"/>
            <w:shd w:val="clear" w:color="auto" w:fill="auto"/>
            <w:vAlign w:val="center"/>
          </w:tcPr>
          <w:p w:rsidR="00824FBF" w:rsidRPr="0007692A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155" w:type="pct"/>
            <w:shd w:val="clear" w:color="auto" w:fill="auto"/>
            <w:vAlign w:val="center"/>
          </w:tcPr>
          <w:p w:rsidR="00824FBF" w:rsidRPr="0007692A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824FBF" w:rsidRPr="0007692A" w:rsidRDefault="00824FBF" w:rsidP="00AC6C53">
            <w:pPr>
              <w:suppressAutoHyphens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742" w:type="pct"/>
            <w:gridSpan w:val="4"/>
            <w:shd w:val="clear" w:color="auto" w:fill="auto"/>
            <w:vAlign w:val="center"/>
          </w:tcPr>
          <w:p w:rsidR="00824FBF" w:rsidRPr="0007692A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730" w:type="pct"/>
            <w:shd w:val="clear" w:color="auto" w:fill="auto"/>
            <w:vAlign w:val="center"/>
          </w:tcPr>
          <w:p w:rsidR="00824FBF" w:rsidRPr="0007692A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</w:tr>
      <w:tr w:rsidR="00925D86" w:rsidRPr="0007692A" w:rsidTr="0007692A">
        <w:trPr>
          <w:trHeight w:val="548"/>
        </w:trPr>
        <w:tc>
          <w:tcPr>
            <w:tcW w:w="797" w:type="pct"/>
            <w:shd w:val="clear" w:color="auto" w:fill="auto"/>
            <w:vAlign w:val="center"/>
          </w:tcPr>
          <w:p w:rsidR="00824FBF" w:rsidRPr="0007692A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155" w:type="pct"/>
            <w:shd w:val="clear" w:color="auto" w:fill="auto"/>
            <w:vAlign w:val="center"/>
          </w:tcPr>
          <w:p w:rsidR="00824FBF" w:rsidRPr="0007692A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824FBF" w:rsidRPr="0007692A" w:rsidRDefault="00824FBF" w:rsidP="00AC6C53">
            <w:pPr>
              <w:suppressAutoHyphens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742" w:type="pct"/>
            <w:gridSpan w:val="4"/>
            <w:shd w:val="clear" w:color="auto" w:fill="auto"/>
            <w:vAlign w:val="center"/>
          </w:tcPr>
          <w:p w:rsidR="00824FBF" w:rsidRPr="0007692A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730" w:type="pct"/>
            <w:shd w:val="clear" w:color="auto" w:fill="auto"/>
            <w:vAlign w:val="center"/>
          </w:tcPr>
          <w:p w:rsidR="00824FBF" w:rsidRPr="0007692A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</w:tr>
      <w:tr w:rsidR="00925D86" w:rsidRPr="0007692A" w:rsidTr="0007692A">
        <w:trPr>
          <w:trHeight w:val="548"/>
        </w:trPr>
        <w:tc>
          <w:tcPr>
            <w:tcW w:w="797" w:type="pct"/>
            <w:shd w:val="clear" w:color="auto" w:fill="auto"/>
            <w:vAlign w:val="center"/>
          </w:tcPr>
          <w:p w:rsidR="00824FBF" w:rsidRPr="0007692A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155" w:type="pct"/>
            <w:shd w:val="clear" w:color="auto" w:fill="auto"/>
            <w:vAlign w:val="center"/>
          </w:tcPr>
          <w:p w:rsidR="00824FBF" w:rsidRPr="0007692A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824FBF" w:rsidRPr="0007692A" w:rsidRDefault="00824FBF" w:rsidP="00AC6C53">
            <w:pPr>
              <w:suppressAutoHyphens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742" w:type="pct"/>
            <w:gridSpan w:val="4"/>
            <w:shd w:val="clear" w:color="auto" w:fill="auto"/>
            <w:vAlign w:val="center"/>
          </w:tcPr>
          <w:p w:rsidR="00824FBF" w:rsidRPr="0007692A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730" w:type="pct"/>
            <w:shd w:val="clear" w:color="auto" w:fill="auto"/>
            <w:vAlign w:val="center"/>
          </w:tcPr>
          <w:p w:rsidR="00824FBF" w:rsidRPr="0007692A" w:rsidRDefault="00824FBF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</w:tr>
      <w:tr w:rsidR="00CC02A7" w:rsidRPr="0007692A" w:rsidTr="0007692A">
        <w:trPr>
          <w:trHeight w:val="548"/>
        </w:trPr>
        <w:tc>
          <w:tcPr>
            <w:tcW w:w="797" w:type="pct"/>
            <w:shd w:val="clear" w:color="auto" w:fill="auto"/>
            <w:vAlign w:val="center"/>
          </w:tcPr>
          <w:p w:rsidR="00CC02A7" w:rsidRPr="0007692A" w:rsidRDefault="00CC02A7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155" w:type="pct"/>
            <w:shd w:val="clear" w:color="auto" w:fill="auto"/>
            <w:vAlign w:val="center"/>
          </w:tcPr>
          <w:p w:rsidR="00CC02A7" w:rsidRPr="0007692A" w:rsidRDefault="00CC02A7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CC02A7" w:rsidRPr="0007692A" w:rsidRDefault="00CC02A7" w:rsidP="00AC6C53">
            <w:pPr>
              <w:suppressAutoHyphens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742" w:type="pct"/>
            <w:gridSpan w:val="4"/>
            <w:shd w:val="clear" w:color="auto" w:fill="auto"/>
            <w:vAlign w:val="center"/>
          </w:tcPr>
          <w:p w:rsidR="00CC02A7" w:rsidRPr="0007692A" w:rsidRDefault="00CC02A7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730" w:type="pct"/>
            <w:shd w:val="clear" w:color="auto" w:fill="auto"/>
            <w:vAlign w:val="center"/>
          </w:tcPr>
          <w:p w:rsidR="00CC02A7" w:rsidRPr="0007692A" w:rsidRDefault="00CC02A7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</w:tr>
      <w:tr w:rsidR="00C85343" w:rsidRPr="0007692A" w:rsidTr="00CC02A7">
        <w:trPr>
          <w:trHeight w:val="548"/>
        </w:trPr>
        <w:tc>
          <w:tcPr>
            <w:tcW w:w="7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539A" w:rsidRPr="0007692A" w:rsidRDefault="0043539A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539A" w:rsidRPr="0007692A" w:rsidRDefault="0043539A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539A" w:rsidRPr="0007692A" w:rsidRDefault="0043539A" w:rsidP="00AC6C53">
            <w:pPr>
              <w:suppressAutoHyphens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539A" w:rsidRPr="0007692A" w:rsidRDefault="0043539A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highlight w:val="yellow"/>
                <w:lang w:eastAsia="zh-CN"/>
              </w:rPr>
            </w:pPr>
          </w:p>
        </w:tc>
        <w:tc>
          <w:tcPr>
            <w:tcW w:w="625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539A" w:rsidRPr="00CC02A7" w:rsidRDefault="0043539A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  <w:r w:rsidRPr="00CC02A7">
              <w:rPr>
                <w:b/>
                <w:kern w:val="3"/>
                <w:sz w:val="12"/>
                <w:szCs w:val="12"/>
                <w:lang w:eastAsia="zh-CN"/>
              </w:rPr>
              <w:t xml:space="preserve">TOTALE </w:t>
            </w:r>
          </w:p>
        </w:tc>
        <w:tc>
          <w:tcPr>
            <w:tcW w:w="1736" w:type="pct"/>
            <w:gridSpan w:val="2"/>
            <w:vAlign w:val="center"/>
          </w:tcPr>
          <w:p w:rsidR="0043539A" w:rsidRPr="00CC02A7" w:rsidRDefault="0043539A" w:rsidP="00AC6C53">
            <w:pPr>
              <w:suppressAutoHyphens/>
              <w:jc w:val="center"/>
              <w:textAlignment w:val="baseline"/>
              <w:rPr>
                <w:b/>
                <w:kern w:val="3"/>
                <w:sz w:val="12"/>
                <w:szCs w:val="12"/>
                <w:lang w:eastAsia="zh-CN"/>
              </w:rPr>
            </w:pPr>
          </w:p>
        </w:tc>
      </w:tr>
    </w:tbl>
    <w:p w:rsidR="0043539A" w:rsidRPr="0007692A" w:rsidRDefault="0043539A" w:rsidP="0043539A">
      <w:pPr>
        <w:jc w:val="both"/>
        <w:rPr>
          <w:highlight w:val="yellow"/>
        </w:rPr>
      </w:pPr>
    </w:p>
    <w:p w:rsidR="00C41A7C" w:rsidRPr="00490825" w:rsidRDefault="00C41A7C" w:rsidP="00E9302F">
      <w:pPr>
        <w:pStyle w:val="sche3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rFonts w:eastAsia="Calibri"/>
          <w:color w:val="000000"/>
          <w:sz w:val="22"/>
          <w:szCs w:val="22"/>
          <w:lang w:val="it-IT"/>
        </w:rPr>
      </w:pPr>
      <w:r w:rsidRPr="00490825">
        <w:rPr>
          <w:sz w:val="22"/>
          <w:szCs w:val="22"/>
          <w:lang w:val="it-IT"/>
        </w:rPr>
        <w:t xml:space="preserve">di essere a conoscenza che con il presente avviso non è indetta alcuna procedura di gara e non sono previste graduatorie di merito o attribuzione di punteggio; l’indagine è finalizzata alla individuazione di operatori economici da invitare alla successiva procedura telematica e dunque l’inoltro della presente istanza per la manifestazione di interesse non determina l’instaurazione di posizioni giuridiche od obblighi negoziali e non vincola in alcun modo il Comune di Verona, che sarà libero di avviare altre procedure e/o sospendere, modificare o annullare in tutto o in parte la </w:t>
      </w:r>
      <w:r w:rsidRPr="00490825">
        <w:rPr>
          <w:rFonts w:eastAsia="Calibri"/>
          <w:color w:val="000000"/>
          <w:sz w:val="22"/>
          <w:szCs w:val="22"/>
          <w:lang w:val="it-IT"/>
        </w:rPr>
        <w:t xml:space="preserve">presente indagine di mercato con atto motivato, senza che nulla possa essere preteso; </w:t>
      </w:r>
    </w:p>
    <w:p w:rsidR="00C41A7C" w:rsidRPr="00490825" w:rsidRDefault="00C41A7C" w:rsidP="00DF04D3">
      <w:pPr>
        <w:pStyle w:val="sche3"/>
        <w:widowControl/>
        <w:numPr>
          <w:ilvl w:val="0"/>
          <w:numId w:val="8"/>
        </w:numPr>
        <w:tabs>
          <w:tab w:val="left" w:pos="0"/>
        </w:tabs>
        <w:spacing w:line="360" w:lineRule="auto"/>
        <w:ind w:left="0" w:hanging="567"/>
        <w:rPr>
          <w:sz w:val="22"/>
          <w:szCs w:val="22"/>
          <w:lang w:val="it-IT"/>
        </w:rPr>
      </w:pPr>
      <w:r w:rsidRPr="00490825">
        <w:rPr>
          <w:sz w:val="22"/>
          <w:szCs w:val="22"/>
          <w:lang w:val="it-IT"/>
        </w:rPr>
        <w:t>di essere a conoscenza che la presente dichiarazione non costituisce prova di possesso dei requisiti generali e speciali richiesti per l’affidamento dei lavori che invece dovrà essere dichiarato dall’interessato ed accertato nei modi di legge in occasione della procedura telematica di affidamento</w:t>
      </w:r>
      <w:r w:rsidR="0059343D" w:rsidRPr="00490825">
        <w:rPr>
          <w:sz w:val="22"/>
          <w:szCs w:val="22"/>
          <w:lang w:val="it-IT"/>
        </w:rPr>
        <w:t>.</w:t>
      </w:r>
    </w:p>
    <w:p w:rsidR="0059343D" w:rsidRPr="00490825" w:rsidRDefault="0059343D" w:rsidP="00A6050A">
      <w:pPr>
        <w:pStyle w:val="sche3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sz w:val="22"/>
          <w:szCs w:val="22"/>
          <w:lang w:val="it-IT"/>
        </w:rPr>
      </w:pPr>
      <w:r w:rsidRPr="00490825">
        <w:rPr>
          <w:sz w:val="22"/>
          <w:szCs w:val="22"/>
          <w:lang w:val="it-IT"/>
        </w:rPr>
        <w:t>Appone la sottoscrizione, consapevole delle responsabilità penali, amministrative e civili verso dichiarazioni false o incomplete.</w:t>
      </w:r>
    </w:p>
    <w:p w:rsidR="0059343D" w:rsidRPr="00490825" w:rsidRDefault="0059343D" w:rsidP="00A6050A">
      <w:pPr>
        <w:pStyle w:val="sche3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b/>
          <w:bCs/>
          <w:sz w:val="22"/>
          <w:szCs w:val="22"/>
          <w:lang w:val="it-IT"/>
        </w:rPr>
      </w:pPr>
    </w:p>
    <w:p w:rsidR="0059343D" w:rsidRPr="00490825" w:rsidRDefault="0059343D" w:rsidP="00A6050A">
      <w:pPr>
        <w:pStyle w:val="sche3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b/>
          <w:bCs/>
          <w:sz w:val="22"/>
          <w:szCs w:val="22"/>
          <w:lang w:val="it-IT"/>
        </w:rPr>
      </w:pPr>
      <w:r w:rsidRPr="00490825">
        <w:rPr>
          <w:b/>
          <w:bCs/>
          <w:sz w:val="22"/>
          <w:szCs w:val="22"/>
          <w:lang w:val="it-IT"/>
        </w:rPr>
        <w:tab/>
      </w:r>
      <w:r w:rsidRPr="00490825">
        <w:rPr>
          <w:b/>
          <w:bCs/>
          <w:sz w:val="22"/>
          <w:szCs w:val="22"/>
          <w:lang w:val="it-IT"/>
        </w:rPr>
        <w:tab/>
      </w:r>
      <w:r w:rsidRPr="00490825">
        <w:rPr>
          <w:b/>
          <w:bCs/>
          <w:sz w:val="22"/>
          <w:szCs w:val="22"/>
          <w:lang w:val="it-IT"/>
        </w:rPr>
        <w:tab/>
      </w:r>
      <w:r w:rsidRPr="00490825">
        <w:rPr>
          <w:b/>
          <w:bCs/>
          <w:sz w:val="22"/>
          <w:szCs w:val="22"/>
          <w:lang w:val="it-IT"/>
        </w:rPr>
        <w:tab/>
      </w:r>
      <w:r w:rsidRPr="00490825">
        <w:rPr>
          <w:b/>
          <w:bCs/>
          <w:sz w:val="22"/>
          <w:szCs w:val="22"/>
          <w:lang w:val="it-IT"/>
        </w:rPr>
        <w:tab/>
      </w:r>
      <w:r w:rsidRPr="00490825">
        <w:rPr>
          <w:b/>
          <w:bCs/>
          <w:sz w:val="22"/>
          <w:szCs w:val="22"/>
          <w:lang w:val="it-IT"/>
        </w:rPr>
        <w:tab/>
      </w:r>
      <w:r w:rsidRPr="00490825">
        <w:rPr>
          <w:b/>
          <w:bCs/>
          <w:sz w:val="22"/>
          <w:szCs w:val="22"/>
          <w:lang w:val="it-IT"/>
        </w:rPr>
        <w:tab/>
      </w:r>
      <w:r w:rsidRPr="00490825">
        <w:rPr>
          <w:b/>
          <w:bCs/>
          <w:sz w:val="22"/>
          <w:szCs w:val="22"/>
          <w:lang w:val="it-IT"/>
        </w:rPr>
        <w:tab/>
      </w:r>
      <w:r w:rsidRPr="00490825">
        <w:rPr>
          <w:b/>
          <w:bCs/>
          <w:sz w:val="22"/>
          <w:szCs w:val="22"/>
          <w:lang w:val="it-IT"/>
        </w:rPr>
        <w:tab/>
      </w:r>
      <w:r w:rsidRPr="00490825">
        <w:rPr>
          <w:b/>
          <w:bCs/>
          <w:sz w:val="22"/>
          <w:szCs w:val="22"/>
          <w:lang w:val="it-IT"/>
        </w:rPr>
        <w:tab/>
        <w:t>Firma</w:t>
      </w:r>
    </w:p>
    <w:p w:rsidR="0059343D" w:rsidRPr="00490825" w:rsidRDefault="0059343D" w:rsidP="00A6050A">
      <w:pPr>
        <w:pStyle w:val="sche3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right"/>
        <w:rPr>
          <w:b/>
          <w:bCs/>
          <w:sz w:val="22"/>
          <w:szCs w:val="22"/>
          <w:u w:val="single"/>
          <w:lang w:val="it-IT"/>
        </w:rPr>
      </w:pPr>
      <w:r w:rsidRPr="00490825">
        <w:rPr>
          <w:b/>
          <w:bCs/>
          <w:sz w:val="22"/>
          <w:szCs w:val="22"/>
          <w:u w:val="single"/>
          <w:lang w:val="it-IT"/>
        </w:rPr>
        <w:t>______________________________</w:t>
      </w:r>
    </w:p>
    <w:p w:rsidR="00927795" w:rsidRPr="0007692A" w:rsidRDefault="00927795" w:rsidP="00A6050A">
      <w:pPr>
        <w:pStyle w:val="sche3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center"/>
        <w:rPr>
          <w:b/>
          <w:bCs/>
          <w:sz w:val="22"/>
          <w:szCs w:val="22"/>
          <w:highlight w:val="yellow"/>
          <w:u w:val="single"/>
          <w:lang w:val="it-IT"/>
        </w:rPr>
      </w:pPr>
    </w:p>
    <w:p w:rsidR="00504CB4" w:rsidRPr="00490825" w:rsidRDefault="0059343D" w:rsidP="00504CB4">
      <w:pPr>
        <w:pStyle w:val="sche3"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b/>
          <w:bCs/>
          <w:sz w:val="22"/>
          <w:szCs w:val="22"/>
          <w:u w:val="single"/>
          <w:lang w:val="it-IT"/>
        </w:rPr>
      </w:pPr>
      <w:r w:rsidRPr="00490825">
        <w:rPr>
          <w:b/>
          <w:bCs/>
          <w:sz w:val="22"/>
          <w:szCs w:val="22"/>
          <w:u w:val="single"/>
          <w:lang w:val="it-IT"/>
        </w:rPr>
        <w:t>ALLEGARE</w:t>
      </w:r>
      <w:r w:rsidR="00504CB4" w:rsidRPr="00490825">
        <w:rPr>
          <w:b/>
          <w:bCs/>
          <w:sz w:val="22"/>
          <w:szCs w:val="22"/>
          <w:u w:val="single"/>
          <w:lang w:val="it-IT"/>
        </w:rPr>
        <w:t>:</w:t>
      </w:r>
    </w:p>
    <w:p w:rsidR="00504CB4" w:rsidRPr="00490825" w:rsidRDefault="0059343D" w:rsidP="00504CB4">
      <w:pPr>
        <w:pStyle w:val="sche3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b/>
          <w:bCs/>
          <w:sz w:val="22"/>
          <w:szCs w:val="22"/>
          <w:u w:val="single"/>
          <w:lang w:val="it-IT"/>
        </w:rPr>
      </w:pPr>
      <w:r w:rsidRPr="00490825">
        <w:rPr>
          <w:b/>
          <w:bCs/>
          <w:sz w:val="22"/>
          <w:szCs w:val="22"/>
          <w:u w:val="single"/>
          <w:lang w:val="it-IT"/>
        </w:rPr>
        <w:t>SOA</w:t>
      </w:r>
      <w:r w:rsidR="00504CB4" w:rsidRPr="00490825">
        <w:rPr>
          <w:b/>
          <w:bCs/>
          <w:sz w:val="22"/>
          <w:szCs w:val="22"/>
          <w:u w:val="single"/>
          <w:lang w:val="it-IT"/>
        </w:rPr>
        <w:t>;</w:t>
      </w:r>
    </w:p>
    <w:p w:rsidR="00504CB4" w:rsidRPr="00490825" w:rsidRDefault="00504CB4" w:rsidP="00504CB4">
      <w:pPr>
        <w:pStyle w:val="sche3"/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rPr>
          <w:b/>
          <w:bCs/>
          <w:sz w:val="22"/>
          <w:szCs w:val="22"/>
          <w:u w:val="single"/>
          <w:lang w:val="it-IT"/>
        </w:rPr>
      </w:pPr>
      <w:r w:rsidRPr="00490825">
        <w:rPr>
          <w:b/>
          <w:bCs/>
          <w:sz w:val="22"/>
          <w:szCs w:val="22"/>
          <w:u w:val="single"/>
          <w:lang w:val="it-IT"/>
        </w:rPr>
        <w:t>Certificat</w:t>
      </w:r>
      <w:r w:rsidR="000B12C0">
        <w:rPr>
          <w:b/>
          <w:bCs/>
          <w:sz w:val="22"/>
          <w:szCs w:val="22"/>
          <w:u w:val="single"/>
          <w:lang w:val="it-IT"/>
        </w:rPr>
        <w:t>i</w:t>
      </w:r>
      <w:r w:rsidRPr="00490825">
        <w:rPr>
          <w:b/>
          <w:bCs/>
          <w:sz w:val="22"/>
          <w:szCs w:val="22"/>
          <w:u w:val="single"/>
          <w:lang w:val="it-IT"/>
        </w:rPr>
        <w:t xml:space="preserve"> Esecuzione Lavori.</w:t>
      </w:r>
    </w:p>
    <w:sectPr w:rsidR="00504CB4" w:rsidRPr="00490825" w:rsidSect="0007692A">
      <w:type w:val="continuous"/>
      <w:pgSz w:w="11910" w:h="16850"/>
      <w:pgMar w:top="320" w:right="1137" w:bottom="280" w:left="9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1204" w:rsidRDefault="00A81204">
      <w:r>
        <w:separator/>
      </w:r>
    </w:p>
  </w:endnote>
  <w:endnote w:type="continuationSeparator" w:id="0">
    <w:p w:rsidR="00A81204" w:rsidRDefault="00A8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1204" w:rsidRDefault="00A81204">
      <w:r>
        <w:separator/>
      </w:r>
    </w:p>
  </w:footnote>
  <w:footnote w:type="continuationSeparator" w:id="0">
    <w:p w:rsidR="00A81204" w:rsidRDefault="00A81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17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57" w:hanging="360"/>
      </w:pPr>
    </w:lvl>
    <w:lvl w:ilvl="2">
      <w:numFmt w:val="bullet"/>
      <w:lvlText w:val="•"/>
      <w:lvlJc w:val="left"/>
      <w:pPr>
        <w:ind w:left="2294" w:hanging="360"/>
      </w:pPr>
    </w:lvl>
    <w:lvl w:ilvl="3">
      <w:numFmt w:val="bullet"/>
      <w:lvlText w:val="•"/>
      <w:lvlJc w:val="left"/>
      <w:pPr>
        <w:ind w:left="3031" w:hanging="360"/>
      </w:pPr>
    </w:lvl>
    <w:lvl w:ilvl="4">
      <w:numFmt w:val="bullet"/>
      <w:lvlText w:val="•"/>
      <w:lvlJc w:val="left"/>
      <w:pPr>
        <w:ind w:left="3768" w:hanging="360"/>
      </w:pPr>
    </w:lvl>
    <w:lvl w:ilvl="5">
      <w:numFmt w:val="bullet"/>
      <w:lvlText w:val="•"/>
      <w:lvlJc w:val="left"/>
      <w:pPr>
        <w:ind w:left="4506" w:hanging="360"/>
      </w:pPr>
    </w:lvl>
    <w:lvl w:ilvl="6">
      <w:numFmt w:val="bullet"/>
      <w:lvlText w:val="•"/>
      <w:lvlJc w:val="left"/>
      <w:pPr>
        <w:ind w:left="5243" w:hanging="360"/>
      </w:pPr>
    </w:lvl>
    <w:lvl w:ilvl="7">
      <w:numFmt w:val="bullet"/>
      <w:lvlText w:val="•"/>
      <w:lvlJc w:val="left"/>
      <w:pPr>
        <w:ind w:left="5980" w:hanging="360"/>
      </w:pPr>
    </w:lvl>
    <w:lvl w:ilvl="8">
      <w:numFmt w:val="bullet"/>
      <w:lvlText w:val="•"/>
      <w:lvlJc w:val="left"/>
      <w:pPr>
        <w:ind w:left="6717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933" w:hanging="416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1894" w:hanging="416"/>
      </w:pPr>
    </w:lvl>
    <w:lvl w:ilvl="2">
      <w:numFmt w:val="bullet"/>
      <w:lvlText w:val="•"/>
      <w:lvlJc w:val="left"/>
      <w:pPr>
        <w:ind w:left="2849" w:hanging="416"/>
      </w:pPr>
    </w:lvl>
    <w:lvl w:ilvl="3">
      <w:numFmt w:val="bullet"/>
      <w:lvlText w:val="•"/>
      <w:lvlJc w:val="left"/>
      <w:pPr>
        <w:ind w:left="3803" w:hanging="416"/>
      </w:pPr>
    </w:lvl>
    <w:lvl w:ilvl="4">
      <w:numFmt w:val="bullet"/>
      <w:lvlText w:val="•"/>
      <w:lvlJc w:val="left"/>
      <w:pPr>
        <w:ind w:left="4758" w:hanging="416"/>
      </w:pPr>
    </w:lvl>
    <w:lvl w:ilvl="5">
      <w:numFmt w:val="bullet"/>
      <w:lvlText w:val="•"/>
      <w:lvlJc w:val="left"/>
      <w:pPr>
        <w:ind w:left="5713" w:hanging="416"/>
      </w:pPr>
    </w:lvl>
    <w:lvl w:ilvl="6">
      <w:numFmt w:val="bullet"/>
      <w:lvlText w:val="•"/>
      <w:lvlJc w:val="left"/>
      <w:pPr>
        <w:ind w:left="6667" w:hanging="416"/>
      </w:pPr>
    </w:lvl>
    <w:lvl w:ilvl="7">
      <w:numFmt w:val="bullet"/>
      <w:lvlText w:val="•"/>
      <w:lvlJc w:val="left"/>
      <w:pPr>
        <w:ind w:left="7622" w:hanging="416"/>
      </w:pPr>
    </w:lvl>
    <w:lvl w:ilvl="8">
      <w:numFmt w:val="bullet"/>
      <w:lvlText w:val="•"/>
      <w:lvlJc w:val="left"/>
      <w:pPr>
        <w:ind w:left="8577" w:hanging="416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-"/>
      <w:lvlJc w:val="left"/>
      <w:pPr>
        <w:ind w:left="573" w:hanging="361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573" w:hanging="188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61" w:hanging="188"/>
      </w:pPr>
    </w:lvl>
    <w:lvl w:ilvl="3">
      <w:numFmt w:val="bullet"/>
      <w:lvlText w:val="•"/>
      <w:lvlJc w:val="left"/>
      <w:pPr>
        <w:ind w:left="3551" w:hanging="188"/>
      </w:pPr>
    </w:lvl>
    <w:lvl w:ilvl="4">
      <w:numFmt w:val="bullet"/>
      <w:lvlText w:val="•"/>
      <w:lvlJc w:val="left"/>
      <w:pPr>
        <w:ind w:left="4542" w:hanging="188"/>
      </w:pPr>
    </w:lvl>
    <w:lvl w:ilvl="5">
      <w:numFmt w:val="bullet"/>
      <w:lvlText w:val="•"/>
      <w:lvlJc w:val="left"/>
      <w:pPr>
        <w:ind w:left="5533" w:hanging="188"/>
      </w:pPr>
    </w:lvl>
    <w:lvl w:ilvl="6">
      <w:numFmt w:val="bullet"/>
      <w:lvlText w:val="•"/>
      <w:lvlJc w:val="left"/>
      <w:pPr>
        <w:ind w:left="6523" w:hanging="188"/>
      </w:pPr>
    </w:lvl>
    <w:lvl w:ilvl="7">
      <w:numFmt w:val="bullet"/>
      <w:lvlText w:val="•"/>
      <w:lvlJc w:val="left"/>
      <w:pPr>
        <w:ind w:left="7514" w:hanging="188"/>
      </w:pPr>
    </w:lvl>
    <w:lvl w:ilvl="8">
      <w:numFmt w:val="bullet"/>
      <w:lvlText w:val="•"/>
      <w:lvlJc w:val="left"/>
      <w:pPr>
        <w:ind w:left="8505" w:hanging="188"/>
      </w:pPr>
    </w:lvl>
  </w:abstractNum>
  <w:abstractNum w:abstractNumId="3" w15:restartNumberingAfterBreak="0">
    <w:nsid w:val="00000405"/>
    <w:multiLevelType w:val="multilevel"/>
    <w:tmpl w:val="FFFFFFFF"/>
    <w:lvl w:ilvl="0">
      <w:start w:val="2"/>
      <w:numFmt w:val="lowerLetter"/>
      <w:lvlText w:val="%1)"/>
      <w:lvlJc w:val="left"/>
      <w:pPr>
        <w:ind w:left="465" w:hanging="253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numFmt w:val="bullet"/>
      <w:lvlText w:val=""/>
      <w:lvlJc w:val="left"/>
      <w:pPr>
        <w:ind w:left="933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000" w:hanging="360"/>
      </w:pPr>
    </w:lvl>
    <w:lvl w:ilvl="3">
      <w:numFmt w:val="bullet"/>
      <w:lvlText w:val="•"/>
      <w:lvlJc w:val="left"/>
      <w:pPr>
        <w:ind w:left="3061" w:hanging="360"/>
      </w:pPr>
    </w:lvl>
    <w:lvl w:ilvl="4">
      <w:numFmt w:val="bullet"/>
      <w:lvlText w:val="•"/>
      <w:lvlJc w:val="left"/>
      <w:pPr>
        <w:ind w:left="4122" w:hanging="360"/>
      </w:pPr>
    </w:lvl>
    <w:lvl w:ilvl="5">
      <w:numFmt w:val="bullet"/>
      <w:lvlText w:val="•"/>
      <w:lvlJc w:val="left"/>
      <w:pPr>
        <w:ind w:left="5182" w:hanging="360"/>
      </w:pPr>
    </w:lvl>
    <w:lvl w:ilvl="6">
      <w:numFmt w:val="bullet"/>
      <w:lvlText w:val="•"/>
      <w:lvlJc w:val="left"/>
      <w:pPr>
        <w:ind w:left="6243" w:hanging="360"/>
      </w:pPr>
    </w:lvl>
    <w:lvl w:ilvl="7">
      <w:numFmt w:val="bullet"/>
      <w:lvlText w:val="•"/>
      <w:lvlJc w:val="left"/>
      <w:pPr>
        <w:ind w:left="7304" w:hanging="360"/>
      </w:pPr>
    </w:lvl>
    <w:lvl w:ilvl="8">
      <w:numFmt w:val="bullet"/>
      <w:lvlText w:val="•"/>
      <w:lvlJc w:val="left"/>
      <w:pPr>
        <w:ind w:left="8364" w:hanging="36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•"/>
      <w:lvlJc w:val="left"/>
      <w:pPr>
        <w:ind w:left="212" w:hanging="133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46" w:hanging="133"/>
      </w:pPr>
    </w:lvl>
    <w:lvl w:ilvl="2">
      <w:numFmt w:val="bullet"/>
      <w:lvlText w:val="•"/>
      <w:lvlJc w:val="left"/>
      <w:pPr>
        <w:ind w:left="2273" w:hanging="133"/>
      </w:pPr>
    </w:lvl>
    <w:lvl w:ilvl="3">
      <w:numFmt w:val="bullet"/>
      <w:lvlText w:val="•"/>
      <w:lvlJc w:val="left"/>
      <w:pPr>
        <w:ind w:left="3299" w:hanging="133"/>
      </w:pPr>
    </w:lvl>
    <w:lvl w:ilvl="4">
      <w:numFmt w:val="bullet"/>
      <w:lvlText w:val="•"/>
      <w:lvlJc w:val="left"/>
      <w:pPr>
        <w:ind w:left="4326" w:hanging="133"/>
      </w:pPr>
    </w:lvl>
    <w:lvl w:ilvl="5">
      <w:numFmt w:val="bullet"/>
      <w:lvlText w:val="•"/>
      <w:lvlJc w:val="left"/>
      <w:pPr>
        <w:ind w:left="5353" w:hanging="133"/>
      </w:pPr>
    </w:lvl>
    <w:lvl w:ilvl="6">
      <w:numFmt w:val="bullet"/>
      <w:lvlText w:val="•"/>
      <w:lvlJc w:val="left"/>
      <w:pPr>
        <w:ind w:left="6379" w:hanging="133"/>
      </w:pPr>
    </w:lvl>
    <w:lvl w:ilvl="7">
      <w:numFmt w:val="bullet"/>
      <w:lvlText w:val="•"/>
      <w:lvlJc w:val="left"/>
      <w:pPr>
        <w:ind w:left="7406" w:hanging="133"/>
      </w:pPr>
    </w:lvl>
    <w:lvl w:ilvl="8">
      <w:numFmt w:val="bullet"/>
      <w:lvlText w:val="•"/>
      <w:lvlJc w:val="left"/>
      <w:pPr>
        <w:ind w:left="8433" w:hanging="133"/>
      </w:pPr>
    </w:lvl>
  </w:abstractNum>
  <w:abstractNum w:abstractNumId="5" w15:restartNumberingAfterBreak="0">
    <w:nsid w:val="00000407"/>
    <w:multiLevelType w:val="multilevel"/>
    <w:tmpl w:val="FFFFFFFF"/>
    <w:lvl w:ilvl="0">
      <w:start w:val="14"/>
      <w:numFmt w:val="lowerLetter"/>
      <w:lvlText w:val="%1."/>
      <w:lvlJc w:val="left"/>
      <w:pPr>
        <w:ind w:left="212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933" w:hanging="360"/>
      </w:pPr>
      <w:rPr>
        <w:rFonts w:ascii="Times New Roman" w:hAnsi="Times New Roman" w:cs="Times New Roman"/>
        <w:b w:val="0"/>
        <w:bCs w:val="0"/>
        <w:i/>
        <w:iCs/>
        <w:w w:val="100"/>
        <w:sz w:val="22"/>
        <w:szCs w:val="22"/>
      </w:rPr>
    </w:lvl>
    <w:lvl w:ilvl="2">
      <w:numFmt w:val="bullet"/>
      <w:lvlText w:val="•"/>
      <w:lvlJc w:val="left"/>
      <w:pPr>
        <w:ind w:left="2000" w:hanging="360"/>
      </w:pPr>
    </w:lvl>
    <w:lvl w:ilvl="3">
      <w:numFmt w:val="bullet"/>
      <w:lvlText w:val="•"/>
      <w:lvlJc w:val="left"/>
      <w:pPr>
        <w:ind w:left="3061" w:hanging="360"/>
      </w:pPr>
    </w:lvl>
    <w:lvl w:ilvl="4">
      <w:numFmt w:val="bullet"/>
      <w:lvlText w:val="•"/>
      <w:lvlJc w:val="left"/>
      <w:pPr>
        <w:ind w:left="4122" w:hanging="360"/>
      </w:pPr>
    </w:lvl>
    <w:lvl w:ilvl="5">
      <w:numFmt w:val="bullet"/>
      <w:lvlText w:val="•"/>
      <w:lvlJc w:val="left"/>
      <w:pPr>
        <w:ind w:left="5182" w:hanging="360"/>
      </w:pPr>
    </w:lvl>
    <w:lvl w:ilvl="6">
      <w:numFmt w:val="bullet"/>
      <w:lvlText w:val="•"/>
      <w:lvlJc w:val="left"/>
      <w:pPr>
        <w:ind w:left="6243" w:hanging="360"/>
      </w:pPr>
    </w:lvl>
    <w:lvl w:ilvl="7">
      <w:numFmt w:val="bullet"/>
      <w:lvlText w:val="•"/>
      <w:lvlJc w:val="left"/>
      <w:pPr>
        <w:ind w:left="7304" w:hanging="360"/>
      </w:pPr>
    </w:lvl>
    <w:lvl w:ilvl="8">
      <w:numFmt w:val="bullet"/>
      <w:lvlText w:val="•"/>
      <w:lvlJc w:val="left"/>
      <w:pPr>
        <w:ind w:left="8364" w:hanging="360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"/>
      <w:lvlJc w:val="left"/>
      <w:pPr>
        <w:ind w:left="933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94" w:hanging="360"/>
      </w:pPr>
    </w:lvl>
    <w:lvl w:ilvl="2">
      <w:numFmt w:val="bullet"/>
      <w:lvlText w:val="•"/>
      <w:lvlJc w:val="left"/>
      <w:pPr>
        <w:ind w:left="2849" w:hanging="360"/>
      </w:pPr>
    </w:lvl>
    <w:lvl w:ilvl="3">
      <w:numFmt w:val="bullet"/>
      <w:lvlText w:val="•"/>
      <w:lvlJc w:val="left"/>
      <w:pPr>
        <w:ind w:left="3803" w:hanging="360"/>
      </w:pPr>
    </w:lvl>
    <w:lvl w:ilvl="4">
      <w:numFmt w:val="bullet"/>
      <w:lvlText w:val="•"/>
      <w:lvlJc w:val="left"/>
      <w:pPr>
        <w:ind w:left="4758" w:hanging="360"/>
      </w:pPr>
    </w:lvl>
    <w:lvl w:ilvl="5">
      <w:numFmt w:val="bullet"/>
      <w:lvlText w:val="•"/>
      <w:lvlJc w:val="left"/>
      <w:pPr>
        <w:ind w:left="5713" w:hanging="360"/>
      </w:pPr>
    </w:lvl>
    <w:lvl w:ilvl="6">
      <w:numFmt w:val="bullet"/>
      <w:lvlText w:val="•"/>
      <w:lvlJc w:val="left"/>
      <w:pPr>
        <w:ind w:left="6667" w:hanging="360"/>
      </w:pPr>
    </w:lvl>
    <w:lvl w:ilvl="7">
      <w:numFmt w:val="bullet"/>
      <w:lvlText w:val="•"/>
      <w:lvlJc w:val="left"/>
      <w:pPr>
        <w:ind w:left="7622" w:hanging="360"/>
      </w:pPr>
    </w:lvl>
    <w:lvl w:ilvl="8">
      <w:numFmt w:val="bullet"/>
      <w:lvlText w:val="•"/>
      <w:lvlJc w:val="left"/>
      <w:pPr>
        <w:ind w:left="8577" w:hanging="360"/>
      </w:pPr>
    </w:lvl>
  </w:abstractNum>
  <w:abstractNum w:abstractNumId="7" w15:restartNumberingAfterBreak="0">
    <w:nsid w:val="0E463B31"/>
    <w:multiLevelType w:val="hybridMultilevel"/>
    <w:tmpl w:val="0A0A6C34"/>
    <w:lvl w:ilvl="0" w:tplc="EE409BA6">
      <w:start w:val="8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05AF5"/>
    <w:multiLevelType w:val="hybridMultilevel"/>
    <w:tmpl w:val="7A1864A6"/>
    <w:lvl w:ilvl="0" w:tplc="9F5C2892">
      <w:numFmt w:val="bullet"/>
      <w:lvlText w:val=""/>
      <w:lvlJc w:val="left"/>
      <w:pPr>
        <w:ind w:left="81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F70C2B82">
      <w:numFmt w:val="bullet"/>
      <w:lvlText w:val="•"/>
      <w:lvlJc w:val="left"/>
      <w:pPr>
        <w:ind w:left="1558" w:hanging="360"/>
      </w:pPr>
      <w:rPr>
        <w:rFonts w:hint="default"/>
        <w:lang w:val="it-IT" w:eastAsia="it-IT" w:bidi="it-IT"/>
      </w:rPr>
    </w:lvl>
    <w:lvl w:ilvl="2" w:tplc="7F5A0A5E">
      <w:numFmt w:val="bullet"/>
      <w:lvlText w:val="•"/>
      <w:lvlJc w:val="left"/>
      <w:pPr>
        <w:ind w:left="2296" w:hanging="360"/>
      </w:pPr>
      <w:rPr>
        <w:rFonts w:hint="default"/>
        <w:lang w:val="it-IT" w:eastAsia="it-IT" w:bidi="it-IT"/>
      </w:rPr>
    </w:lvl>
    <w:lvl w:ilvl="3" w:tplc="2138DA16">
      <w:numFmt w:val="bullet"/>
      <w:lvlText w:val="•"/>
      <w:lvlJc w:val="left"/>
      <w:pPr>
        <w:ind w:left="3035" w:hanging="360"/>
      </w:pPr>
      <w:rPr>
        <w:rFonts w:hint="default"/>
        <w:lang w:val="it-IT" w:eastAsia="it-IT" w:bidi="it-IT"/>
      </w:rPr>
    </w:lvl>
    <w:lvl w:ilvl="4" w:tplc="24E25EB6">
      <w:numFmt w:val="bullet"/>
      <w:lvlText w:val="•"/>
      <w:lvlJc w:val="left"/>
      <w:pPr>
        <w:ind w:left="3773" w:hanging="360"/>
      </w:pPr>
      <w:rPr>
        <w:rFonts w:hint="default"/>
        <w:lang w:val="it-IT" w:eastAsia="it-IT" w:bidi="it-IT"/>
      </w:rPr>
    </w:lvl>
    <w:lvl w:ilvl="5" w:tplc="D758D92A">
      <w:numFmt w:val="bullet"/>
      <w:lvlText w:val="•"/>
      <w:lvlJc w:val="left"/>
      <w:pPr>
        <w:ind w:left="4512" w:hanging="360"/>
      </w:pPr>
      <w:rPr>
        <w:rFonts w:hint="default"/>
        <w:lang w:val="it-IT" w:eastAsia="it-IT" w:bidi="it-IT"/>
      </w:rPr>
    </w:lvl>
    <w:lvl w:ilvl="6" w:tplc="C8807D8C">
      <w:numFmt w:val="bullet"/>
      <w:lvlText w:val="•"/>
      <w:lvlJc w:val="left"/>
      <w:pPr>
        <w:ind w:left="5250" w:hanging="360"/>
      </w:pPr>
      <w:rPr>
        <w:rFonts w:hint="default"/>
        <w:lang w:val="it-IT" w:eastAsia="it-IT" w:bidi="it-IT"/>
      </w:rPr>
    </w:lvl>
    <w:lvl w:ilvl="7" w:tplc="C2ACFB80">
      <w:numFmt w:val="bullet"/>
      <w:lvlText w:val="•"/>
      <w:lvlJc w:val="left"/>
      <w:pPr>
        <w:ind w:left="5988" w:hanging="360"/>
      </w:pPr>
      <w:rPr>
        <w:rFonts w:hint="default"/>
        <w:lang w:val="it-IT" w:eastAsia="it-IT" w:bidi="it-IT"/>
      </w:rPr>
    </w:lvl>
    <w:lvl w:ilvl="8" w:tplc="2078FE9E">
      <w:numFmt w:val="bullet"/>
      <w:lvlText w:val="•"/>
      <w:lvlJc w:val="left"/>
      <w:pPr>
        <w:ind w:left="6727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226A7E5A"/>
    <w:multiLevelType w:val="hybridMultilevel"/>
    <w:tmpl w:val="BBE60AEC"/>
    <w:lvl w:ilvl="0" w:tplc="55A62D6E">
      <w:start w:val="1"/>
      <w:numFmt w:val="decimal"/>
      <w:lvlText w:val="%1."/>
      <w:lvlJc w:val="left"/>
      <w:pPr>
        <w:ind w:left="478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26066396"/>
    <w:multiLevelType w:val="hybridMultilevel"/>
    <w:tmpl w:val="87F424C4"/>
    <w:lvl w:ilvl="0" w:tplc="6A363262">
      <w:numFmt w:val="bullet"/>
      <w:lvlText w:val="•"/>
      <w:lvlJc w:val="left"/>
      <w:pPr>
        <w:ind w:left="180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48A5232"/>
    <w:multiLevelType w:val="hybridMultilevel"/>
    <w:tmpl w:val="D0747176"/>
    <w:lvl w:ilvl="0" w:tplc="138AFD04">
      <w:numFmt w:val="bullet"/>
      <w:lvlText w:val=""/>
      <w:lvlJc w:val="left"/>
      <w:pPr>
        <w:ind w:left="2204" w:hanging="360"/>
      </w:pPr>
      <w:rPr>
        <w:rFonts w:ascii="Wingdings 2" w:eastAsia="Times New Roman" w:hAnsi="Wingdings 2" w:hint="default"/>
        <w:b w:val="0"/>
        <w:sz w:val="27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9273AE2"/>
    <w:multiLevelType w:val="hybridMultilevel"/>
    <w:tmpl w:val="0CDEFF18"/>
    <w:lvl w:ilvl="0" w:tplc="B82C207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82C62"/>
    <w:multiLevelType w:val="hybridMultilevel"/>
    <w:tmpl w:val="1076012E"/>
    <w:lvl w:ilvl="0" w:tplc="FEFCB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641443">
    <w:abstractNumId w:val="6"/>
  </w:num>
  <w:num w:numId="2" w16cid:durableId="2090495354">
    <w:abstractNumId w:val="5"/>
  </w:num>
  <w:num w:numId="3" w16cid:durableId="1862547228">
    <w:abstractNumId w:val="4"/>
  </w:num>
  <w:num w:numId="4" w16cid:durableId="1239100772">
    <w:abstractNumId w:val="3"/>
  </w:num>
  <w:num w:numId="5" w16cid:durableId="23142222">
    <w:abstractNumId w:val="2"/>
  </w:num>
  <w:num w:numId="6" w16cid:durableId="295567516">
    <w:abstractNumId w:val="1"/>
  </w:num>
  <w:num w:numId="7" w16cid:durableId="502285867">
    <w:abstractNumId w:val="0"/>
  </w:num>
  <w:num w:numId="8" w16cid:durableId="1074158179">
    <w:abstractNumId w:val="12"/>
  </w:num>
  <w:num w:numId="9" w16cid:durableId="1214000079">
    <w:abstractNumId w:val="9"/>
  </w:num>
  <w:num w:numId="10" w16cid:durableId="740444627">
    <w:abstractNumId w:val="11"/>
  </w:num>
  <w:num w:numId="11" w16cid:durableId="2038120492">
    <w:abstractNumId w:val="7"/>
  </w:num>
  <w:num w:numId="12" w16cid:durableId="64882130">
    <w:abstractNumId w:val="13"/>
  </w:num>
  <w:num w:numId="13" w16cid:durableId="1790050821">
    <w:abstractNumId w:val="8"/>
  </w:num>
  <w:num w:numId="14" w16cid:durableId="13274361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40"/>
    <w:rsid w:val="00031B4A"/>
    <w:rsid w:val="0005604E"/>
    <w:rsid w:val="0007692A"/>
    <w:rsid w:val="000821CC"/>
    <w:rsid w:val="000B12C0"/>
    <w:rsid w:val="00210BBD"/>
    <w:rsid w:val="00214C73"/>
    <w:rsid w:val="0022595F"/>
    <w:rsid w:val="00241C66"/>
    <w:rsid w:val="002C0C4B"/>
    <w:rsid w:val="002E015B"/>
    <w:rsid w:val="002F7C02"/>
    <w:rsid w:val="004142BC"/>
    <w:rsid w:val="0043539A"/>
    <w:rsid w:val="00490825"/>
    <w:rsid w:val="004D055C"/>
    <w:rsid w:val="00504CB4"/>
    <w:rsid w:val="00506089"/>
    <w:rsid w:val="00526FDA"/>
    <w:rsid w:val="0059343D"/>
    <w:rsid w:val="005C0A98"/>
    <w:rsid w:val="005F0733"/>
    <w:rsid w:val="0061321C"/>
    <w:rsid w:val="0064172C"/>
    <w:rsid w:val="00661D55"/>
    <w:rsid w:val="006C5C4C"/>
    <w:rsid w:val="007428CA"/>
    <w:rsid w:val="00754463"/>
    <w:rsid w:val="00782CB9"/>
    <w:rsid w:val="00824FBF"/>
    <w:rsid w:val="008B2E28"/>
    <w:rsid w:val="008E3A84"/>
    <w:rsid w:val="00925D86"/>
    <w:rsid w:val="00927795"/>
    <w:rsid w:val="009A70A4"/>
    <w:rsid w:val="00A22707"/>
    <w:rsid w:val="00A442AD"/>
    <w:rsid w:val="00A51FCD"/>
    <w:rsid w:val="00A6050A"/>
    <w:rsid w:val="00A80C2E"/>
    <w:rsid w:val="00A81204"/>
    <w:rsid w:val="00A96FBC"/>
    <w:rsid w:val="00AC210B"/>
    <w:rsid w:val="00AE2975"/>
    <w:rsid w:val="00B30340"/>
    <w:rsid w:val="00B8147A"/>
    <w:rsid w:val="00B90A3F"/>
    <w:rsid w:val="00BC7032"/>
    <w:rsid w:val="00BF70A7"/>
    <w:rsid w:val="00C41A7C"/>
    <w:rsid w:val="00C85343"/>
    <w:rsid w:val="00CC02A7"/>
    <w:rsid w:val="00D25A1D"/>
    <w:rsid w:val="00DD238B"/>
    <w:rsid w:val="00DE36F3"/>
    <w:rsid w:val="00DF04D3"/>
    <w:rsid w:val="00E9302F"/>
    <w:rsid w:val="00EB42A4"/>
    <w:rsid w:val="00F03B1C"/>
    <w:rsid w:val="00F20A96"/>
    <w:rsid w:val="00F30869"/>
    <w:rsid w:val="00F74890"/>
    <w:rsid w:val="00FF0AF4"/>
    <w:rsid w:val="00FF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78BB36"/>
  <w14:defaultImageDpi w14:val="0"/>
  <w15:docId w15:val="{1B457002-EB6B-4E74-B261-42106223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346" w:right="77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212"/>
      <w:outlineLvl w:val="1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31B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212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kern w:val="0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73" w:hanging="361"/>
      <w:jc w:val="both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61D5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1D55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31B4A"/>
    <w:rPr>
      <w:rFonts w:asciiTheme="majorHAnsi" w:eastAsiaTheme="majorEastAsia" w:hAnsiTheme="majorHAnsi" w:cstheme="majorBidi"/>
      <w:i/>
      <w:iCs/>
      <w:color w:val="1F3763" w:themeColor="accent1" w:themeShade="7F"/>
      <w:kern w:val="0"/>
    </w:rPr>
  </w:style>
  <w:style w:type="paragraph" w:customStyle="1" w:styleId="sche3">
    <w:name w:val="sche_3"/>
    <w:rsid w:val="00031B4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31B4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31B4A"/>
    <w:rPr>
      <w:rFonts w:ascii="Times New Roman" w:hAnsi="Times New Roman" w:cs="Times New Roman"/>
      <w:kern w:val="0"/>
    </w:rPr>
  </w:style>
  <w:style w:type="paragraph" w:customStyle="1" w:styleId="Corpodeltesto21">
    <w:name w:val="Corpo del testo 21"/>
    <w:basedOn w:val="Normale"/>
    <w:rsid w:val="00031B4A"/>
    <w:pPr>
      <w:autoSpaceDE/>
      <w:autoSpaceDN/>
      <w:adjustRightInd/>
      <w:spacing w:line="360" w:lineRule="auto"/>
      <w:ind w:left="425"/>
      <w:jc w:val="both"/>
    </w:pPr>
    <w:rPr>
      <w:rFonts w:ascii="Arial" w:eastAsia="Times New Roman" w:hAnsi="Arial"/>
      <w:sz w:val="20"/>
      <w:szCs w:val="20"/>
      <w14:ligatures w14:val="none"/>
    </w:rPr>
  </w:style>
  <w:style w:type="paragraph" w:customStyle="1" w:styleId="Default">
    <w:name w:val="Default"/>
    <w:rsid w:val="00754463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kern w:val="0"/>
      <w:sz w:val="24"/>
      <w:szCs w:val="24"/>
      <w:lang w:eastAsia="en-US"/>
      <w14:ligatures w14:val="none"/>
    </w:rPr>
  </w:style>
  <w:style w:type="table" w:customStyle="1" w:styleId="TableNormal">
    <w:name w:val="Table Normal"/>
    <w:uiPriority w:val="2"/>
    <w:qFormat/>
    <w:rsid w:val="007544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5446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kern w:val="0"/>
      <w:position w:val="-1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0AF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F0AF4"/>
    <w:rPr>
      <w:rFonts w:ascii="Times New Roman" w:hAnsi="Times New Roman" w:cs="Times New Roman"/>
      <w:kern w:val="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0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1999_0068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069FB-7C74-4124-B807-C0CC1583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1614</Words>
  <Characters>11219</Characters>
  <Application>Microsoft Office Word</Application>
  <DocSecurity>0</DocSecurity>
  <Lines>93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SETTORE II</vt:lpstr>
      <vt:lpstr>    </vt:lpstr>
    </vt:vector>
  </TitlesOfParts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Provincia di Ascoli Piceno</dc:creator>
  <cp:keywords/>
  <dc:description/>
  <cp:lastModifiedBy>Cristina Parigiani</cp:lastModifiedBy>
  <cp:revision>3</cp:revision>
  <dcterms:created xsi:type="dcterms:W3CDTF">2025-06-03T15:36:00Z</dcterms:created>
  <dcterms:modified xsi:type="dcterms:W3CDTF">2025-06-04T07:11:00Z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